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8F382" w14:textId="77777777" w:rsidR="000A5414" w:rsidRPr="003F7BFA" w:rsidRDefault="000A5414" w:rsidP="000A4AA0">
      <w:pPr>
        <w:numPr>
          <w:ilvl w:val="0"/>
          <w:numId w:val="4"/>
        </w:numPr>
        <w:contextualSpacing/>
        <w:jc w:val="center"/>
        <w:rPr>
          <w:b/>
          <w:bCs/>
          <w:sz w:val="24"/>
          <w:szCs w:val="24"/>
        </w:rPr>
      </w:pPr>
      <w:r w:rsidRPr="003F7BFA">
        <w:rPr>
          <w:b/>
          <w:sz w:val="24"/>
          <w:szCs w:val="24"/>
        </w:rPr>
        <w:t>Modernization of Government Services</w:t>
      </w:r>
    </w:p>
    <w:p w14:paraId="3D829B2B" w14:textId="609E7739" w:rsidR="000A5414" w:rsidRPr="003F7BFA" w:rsidRDefault="000A5414" w:rsidP="000A4AA0">
      <w:pPr>
        <w:numPr>
          <w:ilvl w:val="0"/>
          <w:numId w:val="4"/>
        </w:numPr>
        <w:contextualSpacing/>
        <w:jc w:val="center"/>
        <w:rPr>
          <w:b/>
          <w:bCs/>
          <w:sz w:val="24"/>
          <w:szCs w:val="24"/>
        </w:rPr>
      </w:pPr>
      <w:r w:rsidRPr="003F7BFA">
        <w:rPr>
          <w:b/>
          <w:sz w:val="24"/>
          <w:szCs w:val="24"/>
        </w:rPr>
        <w:t xml:space="preserve">in the Republic of Moldova </w:t>
      </w:r>
    </w:p>
    <w:p w14:paraId="56878B66" w14:textId="77777777" w:rsidR="000A5414" w:rsidRPr="003F7BFA" w:rsidRDefault="000A5414" w:rsidP="000A4AA0">
      <w:pPr>
        <w:numPr>
          <w:ilvl w:val="0"/>
          <w:numId w:val="4"/>
        </w:numPr>
        <w:contextualSpacing/>
        <w:jc w:val="center"/>
        <w:outlineLvl w:val="0"/>
        <w:rPr>
          <w:rFonts w:eastAsia="MS ??"/>
          <w:b/>
          <w:bCs/>
          <w:kern w:val="28"/>
          <w:sz w:val="24"/>
          <w:szCs w:val="24"/>
        </w:rPr>
      </w:pPr>
      <w:r w:rsidRPr="003F7BFA">
        <w:rPr>
          <w:rFonts w:eastAsia="MS ??"/>
          <w:b/>
          <w:bCs/>
          <w:kern w:val="28"/>
          <w:sz w:val="24"/>
          <w:szCs w:val="24"/>
        </w:rPr>
        <w:t>Project ID No. P148537</w:t>
      </w:r>
    </w:p>
    <w:p w14:paraId="28FBAC89" w14:textId="77777777" w:rsidR="000A5414" w:rsidRPr="003F7BFA" w:rsidRDefault="000A5414" w:rsidP="000A4AA0">
      <w:pPr>
        <w:jc w:val="center"/>
        <w:rPr>
          <w:b/>
          <w:sz w:val="24"/>
          <w:szCs w:val="24"/>
        </w:rPr>
      </w:pPr>
    </w:p>
    <w:p w14:paraId="5A16CD7F" w14:textId="77777777" w:rsidR="000A5414" w:rsidRPr="0056731D" w:rsidRDefault="000A5414" w:rsidP="000A4AA0">
      <w:pPr>
        <w:numPr>
          <w:ilvl w:val="0"/>
          <w:numId w:val="4"/>
        </w:numPr>
        <w:contextualSpacing/>
        <w:jc w:val="center"/>
        <w:rPr>
          <w:b/>
          <w:sz w:val="24"/>
          <w:szCs w:val="24"/>
        </w:rPr>
      </w:pPr>
      <w:r>
        <w:rPr>
          <w:b/>
          <w:sz w:val="24"/>
          <w:szCs w:val="24"/>
        </w:rPr>
        <w:t>TERMS OF REFERENCE</w:t>
      </w:r>
    </w:p>
    <w:p w14:paraId="37D67726" w14:textId="2B721A59" w:rsidR="000A5414" w:rsidRDefault="000A5414" w:rsidP="000A4AA0">
      <w:pPr>
        <w:jc w:val="center"/>
        <w:rPr>
          <w:b/>
          <w:sz w:val="24"/>
          <w:szCs w:val="24"/>
        </w:rPr>
      </w:pPr>
      <w:r w:rsidRPr="003F7BFA">
        <w:rPr>
          <w:b/>
          <w:bCs/>
          <w:sz w:val="24"/>
          <w:szCs w:val="24"/>
          <w:lang w:val="en-GB"/>
        </w:rPr>
        <w:t>FOR</w:t>
      </w:r>
      <w:r>
        <w:rPr>
          <w:b/>
          <w:sz w:val="24"/>
          <w:szCs w:val="24"/>
        </w:rPr>
        <w:t xml:space="preserve"> </w:t>
      </w:r>
      <w:r w:rsidRPr="005520F1">
        <w:rPr>
          <w:b/>
          <w:sz w:val="24"/>
          <w:szCs w:val="24"/>
        </w:rPr>
        <w:t>INTEGRATION ARCHITECT</w:t>
      </w:r>
    </w:p>
    <w:p w14:paraId="536988B2" w14:textId="3584B775" w:rsidR="001A4DC4" w:rsidRDefault="001A4DC4" w:rsidP="000A4AA0">
      <w:pPr>
        <w:jc w:val="center"/>
        <w:rPr>
          <w:b/>
          <w:sz w:val="24"/>
          <w:szCs w:val="24"/>
        </w:rPr>
      </w:pPr>
      <w:r>
        <w:rPr>
          <w:b/>
          <w:sz w:val="24"/>
          <w:szCs w:val="24"/>
        </w:rPr>
        <w:t>National Individual Consultant</w:t>
      </w:r>
    </w:p>
    <w:p w14:paraId="39A5C9DE" w14:textId="77777777" w:rsidR="000A5414" w:rsidRPr="005520F1" w:rsidRDefault="000A5414" w:rsidP="000A4AA0">
      <w:pPr>
        <w:jc w:val="center"/>
        <w:rPr>
          <w:b/>
          <w:sz w:val="24"/>
          <w:szCs w:val="24"/>
        </w:rPr>
      </w:pPr>
    </w:p>
    <w:p w14:paraId="283E140E" w14:textId="77777777" w:rsidR="000A5414" w:rsidRPr="00B4261A" w:rsidRDefault="000A5414" w:rsidP="000A4AA0">
      <w:pPr>
        <w:numPr>
          <w:ilvl w:val="0"/>
          <w:numId w:val="22"/>
        </w:numPr>
        <w:ind w:left="450" w:hanging="90"/>
        <w:contextualSpacing/>
        <w:rPr>
          <w:b/>
          <w:sz w:val="24"/>
          <w:szCs w:val="24"/>
        </w:rPr>
      </w:pPr>
      <w:r w:rsidRPr="003F7BFA">
        <w:rPr>
          <w:b/>
          <w:sz w:val="24"/>
          <w:szCs w:val="24"/>
        </w:rPr>
        <w:t xml:space="preserve">Background </w:t>
      </w:r>
    </w:p>
    <w:p w14:paraId="79CE8746" w14:textId="77777777" w:rsidR="001A4DC4" w:rsidRPr="00C81352" w:rsidRDefault="001A4DC4" w:rsidP="001A4DC4">
      <w:pPr>
        <w:spacing w:after="120"/>
        <w:jc w:val="both"/>
        <w:rPr>
          <w:sz w:val="24"/>
          <w:szCs w:val="24"/>
        </w:rPr>
      </w:pPr>
      <w:r w:rsidRPr="00C81352">
        <w:rPr>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w:t>
      </w:r>
      <w:r>
        <w:rPr>
          <w:sz w:val="24"/>
          <w:szCs w:val="24"/>
        </w:rPr>
        <w:t>ulti-</w:t>
      </w:r>
      <w:r w:rsidRPr="00C81352">
        <w:rPr>
          <w:sz w:val="24"/>
          <w:szCs w:val="24"/>
        </w:rPr>
        <w:t>D</w:t>
      </w:r>
      <w:r>
        <w:rPr>
          <w:sz w:val="24"/>
          <w:szCs w:val="24"/>
        </w:rPr>
        <w:t xml:space="preserve">onor </w:t>
      </w:r>
      <w:r w:rsidRPr="00C81352">
        <w:rPr>
          <w:sz w:val="24"/>
          <w:szCs w:val="24"/>
        </w:rPr>
        <w:t>T</w:t>
      </w:r>
      <w:r>
        <w:rPr>
          <w:sz w:val="24"/>
          <w:szCs w:val="24"/>
        </w:rPr>
        <w:t xml:space="preserve">rust </w:t>
      </w:r>
      <w:r w:rsidRPr="00C81352">
        <w:rPr>
          <w:sz w:val="24"/>
          <w:szCs w:val="24"/>
        </w:rPr>
        <w:t>F</w:t>
      </w:r>
      <w:r>
        <w:rPr>
          <w:sz w:val="24"/>
          <w:szCs w:val="24"/>
        </w:rPr>
        <w:t>und</w:t>
      </w:r>
      <w:r w:rsidRPr="00C81352">
        <w:rPr>
          <w:sz w:val="24"/>
          <w:szCs w:val="24"/>
        </w:rPr>
        <w:t>. In July 2016, the Government of Moldova has approved the Public Administration Reform Strategy for 2016-2020</w:t>
      </w:r>
      <w:r>
        <w:rPr>
          <w:rStyle w:val="FootnoteReference"/>
          <w:sz w:val="24"/>
          <w:szCs w:val="24"/>
        </w:rPr>
        <w:footnoteReference w:id="1"/>
      </w:r>
      <w:r w:rsidRPr="00C81352">
        <w:rPr>
          <w:sz w:val="24"/>
          <w:szCs w:val="24"/>
        </w:rPr>
        <w:t>, 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032881E4" w14:textId="77777777" w:rsidR="001A4DC4" w:rsidRPr="00C81352" w:rsidRDefault="001A4DC4" w:rsidP="001A4DC4">
      <w:pPr>
        <w:spacing w:after="120"/>
        <w:jc w:val="both"/>
        <w:rPr>
          <w:sz w:val="24"/>
          <w:szCs w:val="24"/>
        </w:rPr>
      </w:pPr>
      <w:r w:rsidRPr="00C81352">
        <w:rPr>
          <w:sz w:val="24"/>
          <w:szCs w:val="24"/>
        </w:rPr>
        <w:t>To achieve the stated objectives, the Government requested the World Bank’s assistance for a PAR operation, that became effective in June 2018, called Modernization of Government Services Project (</w:t>
      </w:r>
      <w:r>
        <w:rPr>
          <w:sz w:val="24"/>
          <w:szCs w:val="24"/>
        </w:rPr>
        <w:t xml:space="preserve">hereafter </w:t>
      </w:r>
      <w:r w:rsidRPr="00825EC8">
        <w:rPr>
          <w:i/>
          <w:iCs/>
          <w:sz w:val="24"/>
          <w:szCs w:val="24"/>
        </w:rPr>
        <w:t>MGSP</w:t>
      </w:r>
      <w:r>
        <w:rPr>
          <w:sz w:val="24"/>
          <w:szCs w:val="24"/>
        </w:rPr>
        <w:t xml:space="preserve"> or</w:t>
      </w:r>
      <w:r w:rsidRPr="00C81352">
        <w:rPr>
          <w:sz w:val="24"/>
          <w:szCs w:val="24"/>
        </w:rPr>
        <w:t xml:space="preserve"> </w:t>
      </w:r>
      <w:r w:rsidRPr="00825EC8">
        <w:rPr>
          <w:i/>
          <w:iCs/>
          <w:sz w:val="24"/>
          <w:szCs w:val="24"/>
        </w:rPr>
        <w:t>the Project</w:t>
      </w:r>
      <w:r w:rsidRPr="00C81352">
        <w:rPr>
          <w:sz w:val="24"/>
          <w:szCs w:val="24"/>
        </w:rPr>
        <w:t>).</w:t>
      </w:r>
    </w:p>
    <w:p w14:paraId="13A713C9" w14:textId="235AB841" w:rsidR="001A4DC4" w:rsidRPr="00D63AF0" w:rsidRDefault="001A4DC4" w:rsidP="001A4DC4">
      <w:pPr>
        <w:spacing w:after="120"/>
        <w:jc w:val="both"/>
        <w:rPr>
          <w:sz w:val="24"/>
          <w:szCs w:val="24"/>
        </w:rPr>
      </w:pPr>
      <w:r w:rsidRPr="00C81352">
        <w:rPr>
          <w:sz w:val="24"/>
          <w:szCs w:val="24"/>
        </w:rPr>
        <w:t>The design of the project takes into account the Government of Moldova’s vision, stated in the Public Administration Reform Strategy 2016-2020 and makes extensive use of institutional and technological achievements of Governance e-Transformation Project (</w:t>
      </w:r>
      <w:proofErr w:type="spellStart"/>
      <w:r w:rsidRPr="00C81352">
        <w:rPr>
          <w:sz w:val="24"/>
          <w:szCs w:val="24"/>
        </w:rPr>
        <w:t>GeT</w:t>
      </w:r>
      <w:proofErr w:type="spellEnd"/>
      <w:r w:rsidRPr="00C81352">
        <w:rPr>
          <w:sz w:val="24"/>
          <w:szCs w:val="24"/>
        </w:rPr>
        <w:t>) implemented by the Government of Moldova and World Bank in the period between November 2011- December 2016. The project aims to achieve improvements in access, efficiency and quality of delivery of selected administrative services through the following components:</w:t>
      </w:r>
    </w:p>
    <w:p w14:paraId="0BAEC56A" w14:textId="77777777" w:rsidR="001A4DC4" w:rsidRPr="00D63AF0" w:rsidRDefault="001A4DC4" w:rsidP="001A4DC4">
      <w:pPr>
        <w:numPr>
          <w:ilvl w:val="0"/>
          <w:numId w:val="9"/>
        </w:numPr>
        <w:jc w:val="both"/>
        <w:rPr>
          <w:b/>
          <w:sz w:val="24"/>
          <w:szCs w:val="24"/>
        </w:rPr>
      </w:pPr>
      <w:r w:rsidRPr="00D63AF0">
        <w:rPr>
          <w:b/>
          <w:sz w:val="24"/>
          <w:szCs w:val="24"/>
        </w:rPr>
        <w:t>Administrative Service Modernization</w:t>
      </w:r>
    </w:p>
    <w:p w14:paraId="5F73B934" w14:textId="6A5B5753" w:rsidR="001A4DC4" w:rsidRPr="00D63AF0" w:rsidRDefault="001A4DC4" w:rsidP="001A4DC4">
      <w:pPr>
        <w:jc w:val="both"/>
        <w:rPr>
          <w:sz w:val="24"/>
          <w:szCs w:val="24"/>
        </w:rPr>
      </w:pPr>
      <w:r w:rsidRPr="005746CB">
        <w:rPr>
          <w:sz w:val="24"/>
          <w:szCs w:val="24"/>
        </w:rPr>
        <w:t>The key activities under this component focus on re-engineering a group of government to citizen and government to business administrative services</w:t>
      </w:r>
      <w:r>
        <w:rPr>
          <w:sz w:val="24"/>
          <w:szCs w:val="24"/>
        </w:rPr>
        <w:t>;</w:t>
      </w:r>
      <w:r w:rsidRPr="005746CB">
        <w:rPr>
          <w:sz w:val="24"/>
          <w:szCs w:val="24"/>
        </w:rPr>
        <w:t xml:space="preserve"> piloting of one-stop-shops for public service delivery in selected locations and rolling out at national level; increas</w:t>
      </w:r>
      <w:r>
        <w:rPr>
          <w:sz w:val="24"/>
          <w:szCs w:val="24"/>
        </w:rPr>
        <w:t>ing</w:t>
      </w:r>
      <w:r w:rsidRPr="005746CB">
        <w:rPr>
          <w:sz w:val="24"/>
          <w:szCs w:val="24"/>
        </w:rPr>
        <w:t xml:space="preserve"> </w:t>
      </w:r>
      <w:r>
        <w:rPr>
          <w:sz w:val="24"/>
          <w:szCs w:val="24"/>
        </w:rPr>
        <w:t xml:space="preserve">public </w:t>
      </w:r>
      <w:r w:rsidRPr="005746CB">
        <w:rPr>
          <w:sz w:val="24"/>
          <w:szCs w:val="24"/>
        </w:rPr>
        <w:t xml:space="preserve">awareness </w:t>
      </w:r>
      <w:r>
        <w:rPr>
          <w:sz w:val="24"/>
          <w:szCs w:val="24"/>
        </w:rPr>
        <w:t>on and advocacy</w:t>
      </w:r>
      <w:r w:rsidRPr="005746CB">
        <w:rPr>
          <w:sz w:val="24"/>
          <w:szCs w:val="24"/>
        </w:rPr>
        <w:t xml:space="preserve"> </w:t>
      </w:r>
      <w:r>
        <w:rPr>
          <w:sz w:val="24"/>
          <w:szCs w:val="24"/>
        </w:rPr>
        <w:t>for administrative</w:t>
      </w:r>
      <w:r w:rsidRPr="005746CB">
        <w:rPr>
          <w:sz w:val="24"/>
          <w:szCs w:val="24"/>
        </w:rPr>
        <w:t xml:space="preserve"> services</w:t>
      </w:r>
      <w:r>
        <w:rPr>
          <w:sz w:val="24"/>
          <w:szCs w:val="24"/>
        </w:rPr>
        <w:t xml:space="preserve">, with a particular highlight on </w:t>
      </w:r>
      <w:r w:rsidRPr="005746CB">
        <w:rPr>
          <w:sz w:val="24"/>
          <w:szCs w:val="24"/>
        </w:rPr>
        <w:t>e-services.</w:t>
      </w:r>
    </w:p>
    <w:p w14:paraId="7594E351" w14:textId="77777777" w:rsidR="001A4DC4" w:rsidRPr="00D63AF0" w:rsidRDefault="001A4DC4" w:rsidP="001A4DC4">
      <w:pPr>
        <w:numPr>
          <w:ilvl w:val="0"/>
          <w:numId w:val="9"/>
        </w:numPr>
        <w:autoSpaceDE w:val="0"/>
        <w:autoSpaceDN w:val="0"/>
        <w:adjustRightInd w:val="0"/>
        <w:spacing w:before="120"/>
        <w:jc w:val="both"/>
        <w:rPr>
          <w:b/>
          <w:sz w:val="24"/>
          <w:szCs w:val="24"/>
        </w:rPr>
      </w:pPr>
      <w:r w:rsidRPr="00D63AF0">
        <w:rPr>
          <w:b/>
          <w:sz w:val="24"/>
          <w:szCs w:val="24"/>
        </w:rPr>
        <w:t>Digital Platform and Services</w:t>
      </w:r>
    </w:p>
    <w:p w14:paraId="492C81DA" w14:textId="1E132B99" w:rsidR="001A4DC4" w:rsidRPr="00D63AF0" w:rsidRDefault="001A4DC4" w:rsidP="001A4DC4">
      <w:pPr>
        <w:jc w:val="both"/>
        <w:rPr>
          <w:sz w:val="24"/>
          <w:szCs w:val="24"/>
        </w:rPr>
      </w:pPr>
      <w:r w:rsidRPr="005746CB">
        <w:rPr>
          <w:sz w:val="24"/>
          <w:szCs w:val="24"/>
        </w:rPr>
        <w:t>The main objective of this component is to digitize select</w:t>
      </w:r>
      <w:r>
        <w:rPr>
          <w:sz w:val="24"/>
          <w:szCs w:val="24"/>
        </w:rPr>
        <w:t>ed</w:t>
      </w:r>
      <w:r w:rsidRPr="005746CB">
        <w:rPr>
          <w:sz w:val="24"/>
          <w:szCs w:val="24"/>
        </w:rPr>
        <w:t xml:space="preserve"> re-engineered government services; complete and strengthen a common infrastructure and mechanisms for rapid deployment of ICT-enabled public services; introduce government wide IT Management and Cyber Security standards and procedures. </w:t>
      </w:r>
      <w:r>
        <w:rPr>
          <w:sz w:val="24"/>
          <w:szCs w:val="24"/>
        </w:rPr>
        <w:t>The component</w:t>
      </w:r>
      <w:r w:rsidRPr="005746CB">
        <w:rPr>
          <w:sz w:val="24"/>
          <w:szCs w:val="24"/>
        </w:rPr>
        <w:t xml:space="preserve"> finance</w:t>
      </w:r>
      <w:r>
        <w:rPr>
          <w:sz w:val="24"/>
          <w:szCs w:val="24"/>
        </w:rPr>
        <w:t>s</w:t>
      </w:r>
      <w:r w:rsidRPr="005746CB">
        <w:rPr>
          <w:sz w:val="24"/>
          <w:szCs w:val="24"/>
        </w:rPr>
        <w:t xml:space="preserve"> the </w:t>
      </w:r>
      <w:r>
        <w:rPr>
          <w:sz w:val="24"/>
          <w:szCs w:val="24"/>
        </w:rPr>
        <w:t>procurement</w:t>
      </w:r>
      <w:r w:rsidRPr="005746CB">
        <w:rPr>
          <w:sz w:val="24"/>
          <w:szCs w:val="24"/>
        </w:rPr>
        <w:t xml:space="preserve"> of additional shared computing infrastructure elements, digitization of services needed to deliver Government services electronically</w:t>
      </w:r>
      <w:r>
        <w:rPr>
          <w:sz w:val="24"/>
          <w:szCs w:val="24"/>
        </w:rPr>
        <w:t xml:space="preserve">, </w:t>
      </w:r>
      <w:r w:rsidRPr="005746CB">
        <w:rPr>
          <w:sz w:val="24"/>
          <w:szCs w:val="24"/>
        </w:rPr>
        <w:t xml:space="preserve">as well as </w:t>
      </w:r>
      <w:r>
        <w:rPr>
          <w:sz w:val="24"/>
          <w:szCs w:val="24"/>
        </w:rPr>
        <w:t xml:space="preserve">the development of a </w:t>
      </w:r>
      <w:r w:rsidRPr="005746CB">
        <w:rPr>
          <w:sz w:val="24"/>
          <w:szCs w:val="24"/>
        </w:rPr>
        <w:t xml:space="preserve">learning management system to mainstream </w:t>
      </w:r>
      <w:r>
        <w:rPr>
          <w:sz w:val="24"/>
          <w:szCs w:val="24"/>
        </w:rPr>
        <w:t xml:space="preserve">the new digital infrastructure and the modernized services </w:t>
      </w:r>
      <w:r w:rsidRPr="005746CB">
        <w:rPr>
          <w:sz w:val="24"/>
          <w:szCs w:val="24"/>
        </w:rPr>
        <w:t xml:space="preserve">within the government. </w:t>
      </w:r>
    </w:p>
    <w:p w14:paraId="4B7E6E06" w14:textId="77777777" w:rsidR="001A4DC4" w:rsidRPr="00D63AF0" w:rsidRDefault="001A4DC4" w:rsidP="001A4DC4">
      <w:pPr>
        <w:numPr>
          <w:ilvl w:val="0"/>
          <w:numId w:val="9"/>
        </w:numPr>
        <w:spacing w:before="120"/>
        <w:jc w:val="both"/>
        <w:rPr>
          <w:sz w:val="24"/>
          <w:szCs w:val="24"/>
        </w:rPr>
      </w:pPr>
      <w:r w:rsidRPr="00D63AF0">
        <w:rPr>
          <w:b/>
          <w:sz w:val="24"/>
          <w:szCs w:val="24"/>
        </w:rPr>
        <w:t>Service Delivery Model Implementation</w:t>
      </w:r>
    </w:p>
    <w:p w14:paraId="28295973" w14:textId="604043B6" w:rsidR="001A4DC4" w:rsidRPr="00D63AF0" w:rsidRDefault="001A4DC4" w:rsidP="001A4DC4">
      <w:pPr>
        <w:jc w:val="both"/>
        <w:rPr>
          <w:sz w:val="24"/>
          <w:szCs w:val="24"/>
        </w:rPr>
      </w:pPr>
      <w:r w:rsidRPr="00C81352">
        <w:rPr>
          <w:sz w:val="24"/>
          <w:szCs w:val="24"/>
        </w:rPr>
        <w:t xml:space="preserve">The objective of this </w:t>
      </w:r>
      <w:r>
        <w:rPr>
          <w:sz w:val="24"/>
          <w:szCs w:val="24"/>
        </w:rPr>
        <w:t>c</w:t>
      </w:r>
      <w:r w:rsidRPr="00C81352">
        <w:rPr>
          <w:sz w:val="24"/>
          <w:szCs w:val="24"/>
        </w:rPr>
        <w:t xml:space="preserve">omponent is to ensure that the institutional capabilities of key government agencies are aligned with and support the new model of public services delivery. </w:t>
      </w:r>
    </w:p>
    <w:p w14:paraId="55594E38" w14:textId="77777777" w:rsidR="001A4DC4" w:rsidRPr="00D63AF0" w:rsidRDefault="001A4DC4" w:rsidP="001A4DC4">
      <w:pPr>
        <w:keepNext/>
        <w:numPr>
          <w:ilvl w:val="0"/>
          <w:numId w:val="9"/>
        </w:numPr>
        <w:spacing w:before="120"/>
        <w:jc w:val="both"/>
        <w:rPr>
          <w:b/>
          <w:sz w:val="24"/>
          <w:szCs w:val="24"/>
        </w:rPr>
      </w:pPr>
      <w:r w:rsidRPr="00D63AF0">
        <w:rPr>
          <w:b/>
          <w:sz w:val="24"/>
          <w:szCs w:val="24"/>
        </w:rPr>
        <w:t>Project Management</w:t>
      </w:r>
    </w:p>
    <w:p w14:paraId="5E1A9215" w14:textId="3A50A4B7" w:rsidR="001A4DC4" w:rsidRDefault="001A4DC4" w:rsidP="001A4DC4">
      <w:pPr>
        <w:jc w:val="both"/>
        <w:rPr>
          <w:sz w:val="24"/>
          <w:szCs w:val="24"/>
        </w:rPr>
      </w:pPr>
      <w:r w:rsidRPr="006B595E">
        <w:rPr>
          <w:sz w:val="24"/>
          <w:szCs w:val="24"/>
        </w:rPr>
        <w:t xml:space="preserve">This </w:t>
      </w:r>
      <w:r>
        <w:rPr>
          <w:sz w:val="24"/>
          <w:szCs w:val="24"/>
        </w:rPr>
        <w:t>c</w:t>
      </w:r>
      <w:r w:rsidRPr="006B595E">
        <w:rPr>
          <w:sz w:val="24"/>
          <w:szCs w:val="24"/>
        </w:rPr>
        <w:t>omponent support</w:t>
      </w:r>
      <w:r>
        <w:rPr>
          <w:sz w:val="24"/>
          <w:szCs w:val="24"/>
        </w:rPr>
        <w:t>s</w:t>
      </w:r>
      <w:r w:rsidRPr="006B595E">
        <w:rPr>
          <w:sz w:val="24"/>
          <w:szCs w:val="24"/>
        </w:rPr>
        <w:t xml:space="preserve"> the Project Implementation Unit (PIU), based in the e-Governance Agency (eGA) and ensure</w:t>
      </w:r>
      <w:r>
        <w:rPr>
          <w:sz w:val="24"/>
          <w:szCs w:val="24"/>
        </w:rPr>
        <w:t>s</w:t>
      </w:r>
      <w:r w:rsidRPr="006B595E">
        <w:rPr>
          <w:sz w:val="24"/>
          <w:szCs w:val="24"/>
        </w:rPr>
        <w:t xml:space="preserve"> the activity the core e-Governance Agency team.</w:t>
      </w:r>
    </w:p>
    <w:p w14:paraId="42CBE69C" w14:textId="77777777" w:rsidR="001A4DC4" w:rsidRPr="006B595E" w:rsidRDefault="001A4DC4" w:rsidP="001A4DC4">
      <w:pPr>
        <w:jc w:val="both"/>
        <w:rPr>
          <w:sz w:val="24"/>
          <w:szCs w:val="24"/>
        </w:rPr>
      </w:pPr>
    </w:p>
    <w:p w14:paraId="6D26B595" w14:textId="77777777" w:rsidR="000A5414" w:rsidRPr="003F7BFA" w:rsidRDefault="000A5414" w:rsidP="000A4AA0">
      <w:pPr>
        <w:numPr>
          <w:ilvl w:val="0"/>
          <w:numId w:val="22"/>
        </w:numPr>
        <w:autoSpaceDE w:val="0"/>
        <w:autoSpaceDN w:val="0"/>
        <w:adjustRightInd w:val="0"/>
        <w:spacing w:after="200" w:line="276" w:lineRule="auto"/>
        <w:ind w:hanging="180"/>
        <w:contextualSpacing/>
        <w:jc w:val="both"/>
        <w:rPr>
          <w:b/>
          <w:sz w:val="24"/>
          <w:szCs w:val="24"/>
          <w:lang w:val="en-GB"/>
        </w:rPr>
      </w:pPr>
      <w:r w:rsidRPr="003F7BFA">
        <w:rPr>
          <w:b/>
          <w:sz w:val="24"/>
          <w:szCs w:val="24"/>
          <w:lang w:val="en-GB"/>
        </w:rPr>
        <w:lastRenderedPageBreak/>
        <w:t>Objectives</w:t>
      </w:r>
    </w:p>
    <w:p w14:paraId="01111004" w14:textId="4182B11D" w:rsidR="000A5414" w:rsidRPr="003F7BFA" w:rsidRDefault="000A5414" w:rsidP="000A4AA0">
      <w:pPr>
        <w:jc w:val="both"/>
        <w:rPr>
          <w:sz w:val="24"/>
          <w:szCs w:val="24"/>
          <w:lang w:val="en-GB"/>
        </w:rPr>
      </w:pPr>
      <w:r w:rsidRPr="003F7BFA">
        <w:rPr>
          <w:sz w:val="24"/>
          <w:szCs w:val="24"/>
          <w:lang w:val="en-GB"/>
        </w:rPr>
        <w:t xml:space="preserve">The Agency seeks to </w:t>
      </w:r>
      <w:r w:rsidR="001A4DC4">
        <w:rPr>
          <w:sz w:val="24"/>
          <w:szCs w:val="24"/>
          <w:lang w:val="en-GB"/>
        </w:rPr>
        <w:t>recruit</w:t>
      </w:r>
      <w:r w:rsidRPr="003F7BFA">
        <w:rPr>
          <w:sz w:val="24"/>
          <w:szCs w:val="24"/>
          <w:lang w:val="en-GB"/>
        </w:rPr>
        <w:t xml:space="preserve"> an experienced </w:t>
      </w:r>
      <w:r w:rsidR="001A4DC4">
        <w:rPr>
          <w:sz w:val="24"/>
          <w:szCs w:val="24"/>
          <w:lang w:val="en-GB"/>
        </w:rPr>
        <w:t xml:space="preserve">national </w:t>
      </w:r>
      <w:r w:rsidRPr="003F7BFA">
        <w:rPr>
          <w:sz w:val="24"/>
          <w:szCs w:val="24"/>
          <w:lang w:val="en-GB"/>
        </w:rPr>
        <w:t xml:space="preserve">consultant </w:t>
      </w:r>
      <w:r w:rsidR="001A4DC4">
        <w:rPr>
          <w:sz w:val="24"/>
          <w:szCs w:val="24"/>
          <w:lang w:val="en-GB"/>
        </w:rPr>
        <w:t>for</w:t>
      </w:r>
      <w:r w:rsidRPr="003F7BFA">
        <w:rPr>
          <w:sz w:val="24"/>
          <w:szCs w:val="24"/>
          <w:lang w:val="en-GB"/>
        </w:rPr>
        <w:t xml:space="preserve"> the position of </w:t>
      </w:r>
      <w:r>
        <w:rPr>
          <w:bCs/>
          <w:kern w:val="32"/>
          <w:sz w:val="24"/>
          <w:szCs w:val="24"/>
          <w:lang w:val="en-GB"/>
        </w:rPr>
        <w:t>Integration Architect</w:t>
      </w:r>
      <w:r w:rsidRPr="005328C1">
        <w:rPr>
          <w:bCs/>
          <w:kern w:val="32"/>
          <w:sz w:val="24"/>
          <w:szCs w:val="24"/>
          <w:lang w:val="en-GB"/>
        </w:rPr>
        <w:t xml:space="preserve"> </w:t>
      </w:r>
      <w:r>
        <w:rPr>
          <w:bCs/>
          <w:kern w:val="32"/>
          <w:sz w:val="24"/>
          <w:szCs w:val="24"/>
          <w:lang w:val="en-GB"/>
        </w:rPr>
        <w:t>(</w:t>
      </w:r>
      <w:r w:rsidR="001A4DC4">
        <w:rPr>
          <w:bCs/>
          <w:kern w:val="32"/>
          <w:sz w:val="24"/>
          <w:szCs w:val="24"/>
          <w:lang w:val="en-GB"/>
        </w:rPr>
        <w:t xml:space="preserve">hereafter </w:t>
      </w:r>
      <w:r w:rsidRPr="001A4DC4">
        <w:rPr>
          <w:bCs/>
          <w:i/>
          <w:iCs/>
          <w:kern w:val="32"/>
          <w:sz w:val="24"/>
          <w:szCs w:val="24"/>
          <w:lang w:val="en-GB"/>
        </w:rPr>
        <w:t>the Consultant</w:t>
      </w:r>
      <w:r>
        <w:rPr>
          <w:bCs/>
          <w:kern w:val="32"/>
          <w:sz w:val="24"/>
          <w:szCs w:val="24"/>
          <w:lang w:val="en-GB"/>
        </w:rPr>
        <w:t>)</w:t>
      </w:r>
      <w:r w:rsidRPr="005328C1">
        <w:rPr>
          <w:bCs/>
          <w:kern w:val="32"/>
          <w:sz w:val="24"/>
          <w:szCs w:val="24"/>
          <w:lang w:val="en-GB"/>
        </w:rPr>
        <w:t xml:space="preserve"> </w:t>
      </w:r>
      <w:r w:rsidRPr="003F7BFA">
        <w:rPr>
          <w:sz w:val="24"/>
          <w:szCs w:val="24"/>
          <w:lang w:val="en-GB"/>
        </w:rPr>
        <w:t xml:space="preserve">to </w:t>
      </w:r>
      <w:r>
        <w:rPr>
          <w:sz w:val="24"/>
          <w:szCs w:val="24"/>
          <w:lang w:val="en-GB"/>
        </w:rPr>
        <w:t>perform</w:t>
      </w:r>
      <w:r w:rsidRPr="003F7BFA">
        <w:rPr>
          <w:sz w:val="24"/>
          <w:szCs w:val="24"/>
          <w:lang w:val="en-GB"/>
        </w:rPr>
        <w:t xml:space="preserve"> </w:t>
      </w:r>
      <w:r>
        <w:rPr>
          <w:sz w:val="24"/>
          <w:szCs w:val="24"/>
          <w:lang w:val="en-GB"/>
        </w:rPr>
        <w:t xml:space="preserve">integration </w:t>
      </w:r>
      <w:r w:rsidRPr="003F7BFA">
        <w:rPr>
          <w:sz w:val="24"/>
          <w:szCs w:val="24"/>
          <w:lang w:val="en-GB"/>
        </w:rPr>
        <w:t>activities</w:t>
      </w:r>
      <w:r>
        <w:rPr>
          <w:sz w:val="24"/>
          <w:szCs w:val="24"/>
          <w:lang w:val="en-GB"/>
        </w:rPr>
        <w:t xml:space="preserve"> related to </w:t>
      </w:r>
      <w:r>
        <w:rPr>
          <w:sz w:val="24"/>
          <w:szCs w:val="24"/>
        </w:rPr>
        <w:t>e-government platform for data exchange and interoperability</w:t>
      </w:r>
      <w:r w:rsidRPr="003F7BFA">
        <w:rPr>
          <w:sz w:val="24"/>
          <w:szCs w:val="24"/>
          <w:lang w:val="en-GB"/>
        </w:rPr>
        <w:t>.</w:t>
      </w:r>
    </w:p>
    <w:p w14:paraId="06A018BD" w14:textId="77777777" w:rsidR="000A5414" w:rsidRPr="005520F1" w:rsidRDefault="000A5414" w:rsidP="000A4AA0">
      <w:pPr>
        <w:jc w:val="both"/>
        <w:rPr>
          <w:sz w:val="24"/>
          <w:szCs w:val="24"/>
        </w:rPr>
      </w:pPr>
    </w:p>
    <w:p w14:paraId="46E1AF60" w14:textId="77777777" w:rsidR="000A5414" w:rsidRPr="005520F1" w:rsidRDefault="000A5414" w:rsidP="000A4AA0">
      <w:pPr>
        <w:numPr>
          <w:ilvl w:val="0"/>
          <w:numId w:val="22"/>
        </w:numPr>
        <w:ind w:hanging="90"/>
        <w:contextualSpacing/>
        <w:jc w:val="both"/>
        <w:rPr>
          <w:b/>
          <w:sz w:val="24"/>
          <w:szCs w:val="24"/>
        </w:rPr>
      </w:pPr>
      <w:r w:rsidRPr="005520F1">
        <w:rPr>
          <w:b/>
          <w:sz w:val="24"/>
          <w:szCs w:val="24"/>
        </w:rPr>
        <w:t xml:space="preserve">Scope of Work </w:t>
      </w:r>
    </w:p>
    <w:p w14:paraId="12EA51E9" w14:textId="77777777" w:rsidR="00EB2C11" w:rsidRPr="005520F1" w:rsidRDefault="00EB2C11" w:rsidP="000A4AA0">
      <w:pPr>
        <w:jc w:val="both"/>
        <w:rPr>
          <w:sz w:val="24"/>
          <w:szCs w:val="24"/>
        </w:rPr>
      </w:pPr>
      <w:r w:rsidRPr="005520F1">
        <w:rPr>
          <w:sz w:val="24"/>
          <w:szCs w:val="24"/>
        </w:rPr>
        <w:t>The specific activities of the Integration Architect will include the following:</w:t>
      </w:r>
    </w:p>
    <w:p w14:paraId="425506B3"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Coordinate technical data exchange assignments for integration team members.</w:t>
      </w:r>
    </w:p>
    <w:p w14:paraId="52EEDD90"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Create and maintain central data exchange services, including mediation.</w:t>
      </w:r>
    </w:p>
    <w:p w14:paraId="30B6C3AA"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Provide support and recommendations to improve integration processes, data platforms, reporting and analytics.</w:t>
      </w:r>
    </w:p>
    <w:p w14:paraId="6E7D2F3D"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Contribute to the development and validation requirements analysis documentation for data exchange.</w:t>
      </w:r>
    </w:p>
    <w:p w14:paraId="538A393C"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Support for analyzing customer data specifications and gap analysis provision.</w:t>
      </w:r>
    </w:p>
    <w:p w14:paraId="78C29939"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Provide recommendation of the integration products and services by carrying out researches.</w:t>
      </w:r>
    </w:p>
    <w:p w14:paraId="5C7D0529"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Ensure the communication with customers to clarify data format requirements.</w:t>
      </w:r>
    </w:p>
    <w:p w14:paraId="433BCDA3"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Develop, manage, and enforce internal data exchange standards.</w:t>
      </w:r>
    </w:p>
    <w:p w14:paraId="684CB496"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Develop complex data exchange business processes.</w:t>
      </w:r>
    </w:p>
    <w:p w14:paraId="61B8DE8B"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Follow/apply integration patterns, i.e. general rules for integrations and patterns, SOA and ESB implementation.</w:t>
      </w:r>
    </w:p>
    <w:p w14:paraId="0C3E6499" w14:textId="266465BE"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 xml:space="preserve">Support in administration </w:t>
      </w:r>
      <w:r w:rsidR="00704525">
        <w:rPr>
          <w:sz w:val="24"/>
          <w:szCs w:val="24"/>
        </w:rPr>
        <w:t xml:space="preserve">and development </w:t>
      </w:r>
      <w:r w:rsidRPr="00BF496C">
        <w:rPr>
          <w:sz w:val="24"/>
          <w:szCs w:val="24"/>
        </w:rPr>
        <w:t>of data exchange infrastructure.</w:t>
      </w:r>
    </w:p>
    <w:p w14:paraId="1BDA0D48"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Review the integration projects results from the technical point of view and maintain a knowledge base related to interoperability.</w:t>
      </w:r>
    </w:p>
    <w:p w14:paraId="173C51FC" w14:textId="77777777"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Pr>
          <w:sz w:val="24"/>
          <w:szCs w:val="24"/>
        </w:rPr>
        <w:t>Ensure</w:t>
      </w:r>
      <w:r w:rsidRPr="00BF496C">
        <w:rPr>
          <w:sz w:val="24"/>
          <w:szCs w:val="24"/>
        </w:rPr>
        <w:t xml:space="preserve"> knowledge transfer to the integration team members.</w:t>
      </w:r>
    </w:p>
    <w:p w14:paraId="0021E753" w14:textId="2719E9BE" w:rsidR="00EB2C11" w:rsidRPr="00BF496C" w:rsidRDefault="009D20CA" w:rsidP="000A4AA0">
      <w:pPr>
        <w:numPr>
          <w:ilvl w:val="0"/>
          <w:numId w:val="23"/>
        </w:numPr>
        <w:tabs>
          <w:tab w:val="clear" w:pos="720"/>
          <w:tab w:val="num" w:pos="360"/>
        </w:tabs>
        <w:spacing w:after="160"/>
        <w:ind w:left="360"/>
        <w:contextualSpacing/>
        <w:jc w:val="both"/>
        <w:rPr>
          <w:sz w:val="24"/>
          <w:szCs w:val="24"/>
        </w:rPr>
      </w:pPr>
      <w:r>
        <w:rPr>
          <w:sz w:val="24"/>
          <w:szCs w:val="24"/>
        </w:rPr>
        <w:t xml:space="preserve">Provide methodological and technical support </w:t>
      </w:r>
      <w:r w:rsidR="00EB2C11" w:rsidRPr="00BF496C">
        <w:rPr>
          <w:sz w:val="24"/>
          <w:szCs w:val="24"/>
        </w:rPr>
        <w:t>to Interoperability Platform Beneficiaries.</w:t>
      </w:r>
    </w:p>
    <w:p w14:paraId="285D36C7" w14:textId="42783BF9" w:rsidR="00EB2C11" w:rsidRPr="005520F1"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O</w:t>
      </w:r>
      <w:r>
        <w:rPr>
          <w:sz w:val="24"/>
          <w:szCs w:val="24"/>
        </w:rPr>
        <w:t xml:space="preserve">ther duties as requested by </w:t>
      </w:r>
      <w:r w:rsidR="00D96EAF">
        <w:rPr>
          <w:sz w:val="24"/>
          <w:szCs w:val="24"/>
        </w:rPr>
        <w:t xml:space="preserve">the </w:t>
      </w:r>
      <w:proofErr w:type="spellStart"/>
      <w:r w:rsidR="00D96EAF">
        <w:rPr>
          <w:sz w:val="24"/>
          <w:szCs w:val="24"/>
        </w:rPr>
        <w:t>eGA</w:t>
      </w:r>
      <w:proofErr w:type="spellEnd"/>
      <w:r w:rsidR="00D96EAF">
        <w:rPr>
          <w:sz w:val="24"/>
          <w:szCs w:val="24"/>
        </w:rPr>
        <w:t xml:space="preserve"> management </w:t>
      </w:r>
      <w:r>
        <w:rPr>
          <w:sz w:val="24"/>
          <w:szCs w:val="24"/>
        </w:rPr>
        <w:t>related to data exchange integration</w:t>
      </w:r>
      <w:r w:rsidRPr="00BF496C">
        <w:rPr>
          <w:sz w:val="24"/>
          <w:szCs w:val="24"/>
        </w:rPr>
        <w:t>.</w:t>
      </w:r>
    </w:p>
    <w:p w14:paraId="1B0B3707" w14:textId="77777777" w:rsidR="00EB2C11" w:rsidRPr="005520F1" w:rsidRDefault="00EB2C11" w:rsidP="000A4AA0">
      <w:pPr>
        <w:ind w:left="720"/>
        <w:jc w:val="both"/>
        <w:rPr>
          <w:sz w:val="24"/>
          <w:szCs w:val="24"/>
        </w:rPr>
      </w:pPr>
    </w:p>
    <w:p w14:paraId="184ACD01" w14:textId="77777777" w:rsidR="00EB2C11" w:rsidRPr="005520F1" w:rsidRDefault="00EB2C11" w:rsidP="000A4AA0">
      <w:pPr>
        <w:numPr>
          <w:ilvl w:val="0"/>
          <w:numId w:val="22"/>
        </w:numPr>
        <w:tabs>
          <w:tab w:val="left" w:pos="360"/>
        </w:tabs>
        <w:ind w:left="540" w:hanging="90"/>
        <w:contextualSpacing/>
        <w:jc w:val="both"/>
        <w:rPr>
          <w:b/>
          <w:bCs/>
          <w:sz w:val="24"/>
          <w:szCs w:val="24"/>
        </w:rPr>
      </w:pPr>
      <w:r w:rsidRPr="005520F1">
        <w:rPr>
          <w:b/>
          <w:bCs/>
          <w:sz w:val="24"/>
          <w:szCs w:val="24"/>
        </w:rPr>
        <w:t>Outputs</w:t>
      </w:r>
    </w:p>
    <w:p w14:paraId="18525A90" w14:textId="25F0E53B" w:rsidR="00EB2C11" w:rsidRPr="005520F1" w:rsidRDefault="00EB2C11" w:rsidP="000A4AA0">
      <w:pPr>
        <w:tabs>
          <w:tab w:val="left" w:pos="360"/>
        </w:tabs>
        <w:jc w:val="both"/>
        <w:rPr>
          <w:sz w:val="24"/>
          <w:szCs w:val="24"/>
        </w:rPr>
      </w:pPr>
      <w:r w:rsidRPr="005520F1">
        <w:rPr>
          <w:sz w:val="24"/>
          <w:szCs w:val="24"/>
        </w:rPr>
        <w:t>The outputs of the Integration Architect will include the following documentation and reports:</w:t>
      </w:r>
    </w:p>
    <w:p w14:paraId="2A68FB5D" w14:textId="19A18DD6" w:rsidR="00EB2C11" w:rsidRPr="00BF496C" w:rsidRDefault="009D20CA" w:rsidP="000A4AA0">
      <w:pPr>
        <w:numPr>
          <w:ilvl w:val="0"/>
          <w:numId w:val="23"/>
        </w:numPr>
        <w:tabs>
          <w:tab w:val="clear" w:pos="720"/>
          <w:tab w:val="num" w:pos="360"/>
        </w:tabs>
        <w:spacing w:after="160"/>
        <w:ind w:left="360"/>
        <w:contextualSpacing/>
        <w:jc w:val="both"/>
        <w:rPr>
          <w:sz w:val="24"/>
          <w:szCs w:val="24"/>
        </w:rPr>
      </w:pPr>
      <w:r>
        <w:rPr>
          <w:sz w:val="24"/>
          <w:szCs w:val="24"/>
        </w:rPr>
        <w:t>Integration</w:t>
      </w:r>
      <w:r w:rsidRPr="00BF496C">
        <w:rPr>
          <w:sz w:val="24"/>
          <w:szCs w:val="24"/>
        </w:rPr>
        <w:t xml:space="preserve"> </w:t>
      </w:r>
      <w:r w:rsidR="00EB2C11">
        <w:rPr>
          <w:sz w:val="24"/>
          <w:szCs w:val="24"/>
        </w:rPr>
        <w:t>data exchange</w:t>
      </w:r>
      <w:r w:rsidR="00EB2C11" w:rsidRPr="00BF496C">
        <w:rPr>
          <w:sz w:val="24"/>
          <w:szCs w:val="24"/>
        </w:rPr>
        <w:t xml:space="preserve"> documentation</w:t>
      </w:r>
      <w:r w:rsidR="00D96EAF">
        <w:rPr>
          <w:sz w:val="24"/>
          <w:szCs w:val="24"/>
        </w:rPr>
        <w:t xml:space="preserve"> developed</w:t>
      </w:r>
      <w:r w:rsidR="00EB2C11" w:rsidRPr="00BF496C">
        <w:rPr>
          <w:sz w:val="24"/>
          <w:szCs w:val="24"/>
        </w:rPr>
        <w:t>.</w:t>
      </w:r>
    </w:p>
    <w:p w14:paraId="187FE957" w14:textId="5D2258B9" w:rsidR="00EB2C11" w:rsidRPr="00BF496C" w:rsidRDefault="00EB2C11" w:rsidP="000A4AA0">
      <w:pPr>
        <w:numPr>
          <w:ilvl w:val="0"/>
          <w:numId w:val="23"/>
        </w:numPr>
        <w:tabs>
          <w:tab w:val="clear" w:pos="720"/>
          <w:tab w:val="num" w:pos="360"/>
        </w:tabs>
        <w:spacing w:after="160"/>
        <w:ind w:left="360"/>
        <w:contextualSpacing/>
        <w:jc w:val="both"/>
        <w:rPr>
          <w:sz w:val="24"/>
          <w:szCs w:val="24"/>
        </w:rPr>
      </w:pPr>
      <w:r>
        <w:rPr>
          <w:sz w:val="24"/>
          <w:szCs w:val="24"/>
        </w:rPr>
        <w:t>I</w:t>
      </w:r>
      <w:r w:rsidRPr="00BF496C">
        <w:rPr>
          <w:sz w:val="24"/>
          <w:szCs w:val="24"/>
        </w:rPr>
        <w:t>nternal data exchange processes and standards</w:t>
      </w:r>
      <w:r w:rsidRPr="00373C18">
        <w:rPr>
          <w:sz w:val="24"/>
          <w:szCs w:val="24"/>
        </w:rPr>
        <w:t xml:space="preserve"> </w:t>
      </w:r>
      <w:r>
        <w:rPr>
          <w:sz w:val="24"/>
          <w:szCs w:val="24"/>
        </w:rPr>
        <w:t>documented</w:t>
      </w:r>
      <w:r w:rsidRPr="00BF496C">
        <w:rPr>
          <w:sz w:val="24"/>
          <w:szCs w:val="24"/>
        </w:rPr>
        <w:t>.</w:t>
      </w:r>
    </w:p>
    <w:p w14:paraId="7E277E2D" w14:textId="5DAC40EC" w:rsidR="00EB2C11" w:rsidRDefault="00EB2C11" w:rsidP="000A4AA0">
      <w:pPr>
        <w:numPr>
          <w:ilvl w:val="0"/>
          <w:numId w:val="23"/>
        </w:numPr>
        <w:tabs>
          <w:tab w:val="clear" w:pos="720"/>
          <w:tab w:val="num" w:pos="360"/>
        </w:tabs>
        <w:spacing w:after="160"/>
        <w:ind w:left="360"/>
        <w:contextualSpacing/>
        <w:jc w:val="both"/>
        <w:rPr>
          <w:sz w:val="24"/>
          <w:szCs w:val="24"/>
        </w:rPr>
      </w:pPr>
      <w:r w:rsidRPr="00BF496C">
        <w:rPr>
          <w:sz w:val="24"/>
          <w:szCs w:val="24"/>
        </w:rPr>
        <w:t xml:space="preserve">Recommendations and </w:t>
      </w:r>
      <w:proofErr w:type="gramStart"/>
      <w:r w:rsidRPr="00BF496C">
        <w:rPr>
          <w:sz w:val="24"/>
          <w:szCs w:val="24"/>
        </w:rPr>
        <w:t>researches</w:t>
      </w:r>
      <w:proofErr w:type="gramEnd"/>
      <w:r w:rsidRPr="00BF496C">
        <w:rPr>
          <w:sz w:val="24"/>
          <w:szCs w:val="24"/>
        </w:rPr>
        <w:t xml:space="preserve"> of the data exchange integration products and services performed.</w:t>
      </w:r>
    </w:p>
    <w:p w14:paraId="344382D0" w14:textId="6A9A2289" w:rsidR="009D20CA" w:rsidRPr="00BF496C" w:rsidRDefault="009D20CA" w:rsidP="000A4AA0">
      <w:pPr>
        <w:numPr>
          <w:ilvl w:val="0"/>
          <w:numId w:val="23"/>
        </w:numPr>
        <w:tabs>
          <w:tab w:val="clear" w:pos="720"/>
          <w:tab w:val="num" w:pos="360"/>
        </w:tabs>
        <w:spacing w:after="160"/>
        <w:ind w:left="360"/>
        <w:contextualSpacing/>
        <w:jc w:val="both"/>
        <w:rPr>
          <w:sz w:val="24"/>
          <w:szCs w:val="24"/>
        </w:rPr>
      </w:pPr>
      <w:r w:rsidRPr="009D20CA">
        <w:rPr>
          <w:sz w:val="24"/>
          <w:szCs w:val="24"/>
        </w:rPr>
        <w:t>Integration and data exchange flows/scenarios completed and implemented.</w:t>
      </w:r>
    </w:p>
    <w:p w14:paraId="4C2080CE" w14:textId="65CAFE11" w:rsidR="00EB2C11" w:rsidRPr="005520F1" w:rsidRDefault="009D20CA" w:rsidP="000A4AA0">
      <w:pPr>
        <w:numPr>
          <w:ilvl w:val="0"/>
          <w:numId w:val="23"/>
        </w:numPr>
        <w:tabs>
          <w:tab w:val="clear" w:pos="720"/>
          <w:tab w:val="num" w:pos="360"/>
        </w:tabs>
        <w:spacing w:after="160"/>
        <w:ind w:left="360"/>
        <w:contextualSpacing/>
        <w:jc w:val="both"/>
        <w:rPr>
          <w:sz w:val="24"/>
          <w:szCs w:val="24"/>
        </w:rPr>
      </w:pPr>
      <w:r>
        <w:rPr>
          <w:sz w:val="24"/>
          <w:szCs w:val="24"/>
        </w:rPr>
        <w:t xml:space="preserve">Quarterly </w:t>
      </w:r>
      <w:r w:rsidR="00EB2C11" w:rsidRPr="005520F1">
        <w:rPr>
          <w:sz w:val="24"/>
          <w:szCs w:val="24"/>
        </w:rPr>
        <w:t>Progress Reports</w:t>
      </w:r>
      <w:r w:rsidR="00EB2C11">
        <w:rPr>
          <w:sz w:val="24"/>
          <w:szCs w:val="24"/>
        </w:rPr>
        <w:t xml:space="preserve"> submitted</w:t>
      </w:r>
      <w:r w:rsidR="00EB2C11" w:rsidRPr="005520F1">
        <w:rPr>
          <w:sz w:val="24"/>
          <w:szCs w:val="24"/>
        </w:rPr>
        <w:t>.</w:t>
      </w:r>
    </w:p>
    <w:p w14:paraId="11338500" w14:textId="77777777" w:rsidR="000A5414" w:rsidRPr="005520F1" w:rsidRDefault="000A5414" w:rsidP="000A4AA0">
      <w:pPr>
        <w:spacing w:after="160"/>
        <w:ind w:left="360"/>
        <w:contextualSpacing/>
        <w:jc w:val="both"/>
        <w:rPr>
          <w:sz w:val="24"/>
          <w:szCs w:val="24"/>
        </w:rPr>
      </w:pPr>
    </w:p>
    <w:p w14:paraId="00821E1B" w14:textId="77777777" w:rsidR="000A5414" w:rsidRDefault="000A5414" w:rsidP="000A4AA0">
      <w:pPr>
        <w:numPr>
          <w:ilvl w:val="0"/>
          <w:numId w:val="22"/>
        </w:numPr>
        <w:tabs>
          <w:tab w:val="left" w:pos="630"/>
        </w:tabs>
        <w:ind w:left="450" w:firstLine="90"/>
        <w:contextualSpacing/>
        <w:jc w:val="both"/>
        <w:rPr>
          <w:b/>
          <w:bCs/>
          <w:sz w:val="24"/>
          <w:szCs w:val="24"/>
        </w:rPr>
      </w:pPr>
      <w:r>
        <w:rPr>
          <w:b/>
          <w:bCs/>
          <w:sz w:val="24"/>
          <w:szCs w:val="24"/>
        </w:rPr>
        <w:t>Timing</w:t>
      </w:r>
    </w:p>
    <w:p w14:paraId="444F9945" w14:textId="271F0423" w:rsidR="000A5414" w:rsidRPr="005520F1" w:rsidRDefault="00D96EAF" w:rsidP="000A4AA0">
      <w:pPr>
        <w:ind w:right="-57"/>
        <w:contextualSpacing/>
        <w:jc w:val="both"/>
        <w:rPr>
          <w:sz w:val="24"/>
          <w:szCs w:val="24"/>
        </w:rPr>
      </w:pPr>
      <w:r w:rsidRPr="004443C9">
        <w:rPr>
          <w:sz w:val="24"/>
          <w:szCs w:val="24"/>
        </w:rPr>
        <w:t xml:space="preserve">This is a full-time assignment expected to commence in </w:t>
      </w:r>
      <w:r>
        <w:rPr>
          <w:b/>
          <w:bCs/>
          <w:sz w:val="24"/>
          <w:szCs w:val="24"/>
        </w:rPr>
        <w:t>December</w:t>
      </w:r>
      <w:r w:rsidRPr="004443C9">
        <w:rPr>
          <w:b/>
          <w:bCs/>
          <w:sz w:val="24"/>
          <w:szCs w:val="24"/>
        </w:rPr>
        <w:t xml:space="preserve"> 2020</w:t>
      </w:r>
      <w:r w:rsidRPr="004443C9">
        <w:rPr>
          <w:sz w:val="24"/>
          <w:szCs w:val="24"/>
        </w:rPr>
        <w:t xml:space="preserve"> with a six-month trial period. The initial contract will be signed for a period of 12 months and can be extended subject to the Consultant’s good performance and the same fee rate.</w:t>
      </w:r>
      <w:r>
        <w:rPr>
          <w:sz w:val="24"/>
          <w:szCs w:val="24"/>
        </w:rPr>
        <w:t xml:space="preserve"> </w:t>
      </w:r>
    </w:p>
    <w:p w14:paraId="421C6F96" w14:textId="77777777" w:rsidR="00B42A20" w:rsidRDefault="00B42A20" w:rsidP="00B42A20">
      <w:pPr>
        <w:ind w:left="630" w:right="-57"/>
        <w:contextualSpacing/>
        <w:jc w:val="both"/>
        <w:rPr>
          <w:b/>
          <w:sz w:val="24"/>
          <w:szCs w:val="24"/>
        </w:rPr>
      </w:pPr>
    </w:p>
    <w:p w14:paraId="3CB7D2D5" w14:textId="42975173" w:rsidR="000A5414" w:rsidRPr="005520F1" w:rsidRDefault="000A5414" w:rsidP="000A4AA0">
      <w:pPr>
        <w:numPr>
          <w:ilvl w:val="0"/>
          <w:numId w:val="22"/>
        </w:numPr>
        <w:ind w:left="450" w:right="-57" w:firstLine="180"/>
        <w:contextualSpacing/>
        <w:jc w:val="both"/>
        <w:rPr>
          <w:b/>
          <w:sz w:val="24"/>
          <w:szCs w:val="24"/>
        </w:rPr>
      </w:pPr>
      <w:r w:rsidRPr="005520F1">
        <w:rPr>
          <w:b/>
          <w:sz w:val="24"/>
          <w:szCs w:val="24"/>
        </w:rPr>
        <w:t>Institutional arrangements</w:t>
      </w:r>
    </w:p>
    <w:p w14:paraId="3D4A3D43" w14:textId="512EABDB" w:rsidR="00492C07" w:rsidRDefault="00492C07" w:rsidP="00492C07">
      <w:pPr>
        <w:pStyle w:val="ListParagraph"/>
        <w:ind w:left="90"/>
        <w:jc w:val="both"/>
      </w:pPr>
      <w:r w:rsidRPr="00492C07">
        <w:t xml:space="preserve">The Consultant will work under the direct supervision of and report to the </w:t>
      </w:r>
      <w:r>
        <w:t>Coordinator of the eGA Automation and Integration</w:t>
      </w:r>
      <w:r w:rsidRPr="00492C07">
        <w:t xml:space="preserve"> Department. The Consultant will undergo an internal evaluation of performance using an individual standard Performance Evaluation Form that will be completed and updated by the Consultant, discussed with and approved by eGA</w:t>
      </w:r>
      <w:r>
        <w:t xml:space="preserve"> management</w:t>
      </w:r>
      <w:r w:rsidRPr="00492C07">
        <w:t>, every 12 months. The first evaluation will cover the trial period.</w:t>
      </w:r>
    </w:p>
    <w:p w14:paraId="2DC4223C" w14:textId="77777777" w:rsidR="000A5414" w:rsidRPr="005520F1" w:rsidRDefault="000A5414" w:rsidP="000A4AA0">
      <w:pPr>
        <w:jc w:val="both"/>
        <w:rPr>
          <w:sz w:val="24"/>
          <w:szCs w:val="24"/>
        </w:rPr>
      </w:pPr>
    </w:p>
    <w:p w14:paraId="58622F3D" w14:textId="77777777" w:rsidR="000A5414" w:rsidRPr="005520F1" w:rsidRDefault="000A5414" w:rsidP="000A4AA0">
      <w:pPr>
        <w:numPr>
          <w:ilvl w:val="0"/>
          <w:numId w:val="22"/>
        </w:numPr>
        <w:ind w:left="540" w:right="-58" w:firstLine="90"/>
        <w:contextualSpacing/>
        <w:jc w:val="both"/>
        <w:rPr>
          <w:b/>
          <w:bCs/>
          <w:sz w:val="24"/>
          <w:szCs w:val="24"/>
        </w:rPr>
      </w:pPr>
      <w:r w:rsidRPr="005520F1">
        <w:rPr>
          <w:b/>
          <w:bCs/>
          <w:sz w:val="24"/>
          <w:szCs w:val="24"/>
        </w:rPr>
        <w:t>Resources</w:t>
      </w:r>
    </w:p>
    <w:p w14:paraId="4C91B93D" w14:textId="6ADFE70F" w:rsidR="00610BD4" w:rsidRDefault="000A5414" w:rsidP="000A4AA0">
      <w:pPr>
        <w:jc w:val="both"/>
        <w:rPr>
          <w:sz w:val="24"/>
          <w:szCs w:val="24"/>
        </w:rPr>
      </w:pPr>
      <w:r w:rsidRPr="005520F1">
        <w:rPr>
          <w:sz w:val="24"/>
          <w:szCs w:val="24"/>
        </w:rPr>
        <w:t xml:space="preserve">The </w:t>
      </w:r>
      <w:r w:rsidR="00B568FC">
        <w:rPr>
          <w:sz w:val="24"/>
          <w:szCs w:val="24"/>
        </w:rPr>
        <w:t xml:space="preserve">eGA </w:t>
      </w:r>
      <w:r w:rsidRPr="005520F1">
        <w:rPr>
          <w:sz w:val="24"/>
          <w:szCs w:val="24"/>
        </w:rPr>
        <w:t xml:space="preserve">will provide working space, office equipment and communication facilities, as well as any other necessary means and support for Consultant in order to carry out this assignment.  </w:t>
      </w:r>
    </w:p>
    <w:p w14:paraId="268285B2" w14:textId="77777777" w:rsidR="00492C07" w:rsidRPr="005520F1" w:rsidRDefault="00492C07" w:rsidP="000A4AA0">
      <w:pPr>
        <w:jc w:val="both"/>
        <w:rPr>
          <w:sz w:val="24"/>
          <w:szCs w:val="24"/>
        </w:rPr>
      </w:pPr>
    </w:p>
    <w:p w14:paraId="6AAE854B" w14:textId="77777777" w:rsidR="000A5414" w:rsidRPr="005520F1" w:rsidRDefault="000A5414" w:rsidP="000A4AA0">
      <w:pPr>
        <w:numPr>
          <w:ilvl w:val="0"/>
          <w:numId w:val="22"/>
        </w:numPr>
        <w:ind w:left="900" w:hanging="90"/>
        <w:contextualSpacing/>
        <w:jc w:val="both"/>
        <w:rPr>
          <w:b/>
          <w:bCs/>
          <w:sz w:val="24"/>
          <w:szCs w:val="24"/>
        </w:rPr>
      </w:pPr>
      <w:r w:rsidRPr="005520F1">
        <w:rPr>
          <w:b/>
          <w:sz w:val="24"/>
          <w:szCs w:val="24"/>
        </w:rPr>
        <w:t>Qualification requirements</w:t>
      </w:r>
      <w:r w:rsidRPr="005520F1">
        <w:rPr>
          <w:b/>
          <w:bCs/>
          <w:sz w:val="24"/>
          <w:szCs w:val="24"/>
        </w:rPr>
        <w:t xml:space="preserve"> and evaluation criteria </w:t>
      </w:r>
    </w:p>
    <w:p w14:paraId="443C7DF7" w14:textId="77777777" w:rsidR="000A5414" w:rsidRPr="005520F1" w:rsidRDefault="000A5414" w:rsidP="000A4AA0">
      <w:pPr>
        <w:spacing w:before="100" w:beforeAutospacing="1" w:after="120"/>
        <w:ind w:firstLine="562"/>
        <w:rPr>
          <w:rFonts w:eastAsia="Times"/>
          <w:color w:val="000000"/>
          <w:sz w:val="24"/>
          <w:szCs w:val="24"/>
        </w:rPr>
      </w:pPr>
      <w:r w:rsidRPr="005520F1">
        <w:rPr>
          <w:rFonts w:eastAsia="Times"/>
          <w:color w:val="000000"/>
          <w:sz w:val="24"/>
          <w:szCs w:val="24"/>
        </w:rPr>
        <w:t>Mandatory qualifications:</w:t>
      </w:r>
    </w:p>
    <w:p w14:paraId="5FB93FE6"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lastRenderedPageBreak/>
        <w:t>University degree in areas such as computer sciences, engineering or telecommunications, or related fields.</w:t>
      </w:r>
    </w:p>
    <w:p w14:paraId="60D54C38" w14:textId="6BEE80DD" w:rsidR="000A5414" w:rsidRPr="005520F1" w:rsidRDefault="00704525" w:rsidP="000A4AA0">
      <w:pPr>
        <w:numPr>
          <w:ilvl w:val="0"/>
          <w:numId w:val="24"/>
        </w:numPr>
        <w:jc w:val="both"/>
        <w:rPr>
          <w:sz w:val="24"/>
          <w:szCs w:val="24"/>
        </w:rPr>
      </w:pPr>
      <w:r>
        <w:rPr>
          <w:sz w:val="24"/>
          <w:szCs w:val="24"/>
        </w:rPr>
        <w:t>At least 2</w:t>
      </w:r>
      <w:r w:rsidR="000A5414" w:rsidRPr="005520F1">
        <w:rPr>
          <w:sz w:val="24"/>
          <w:szCs w:val="24"/>
        </w:rPr>
        <w:t xml:space="preserve"> years of Information Technology experience.</w:t>
      </w:r>
    </w:p>
    <w:p w14:paraId="71D9EF3C" w14:textId="4E33CA7C"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Good knowledge of interoperability-related technologies: protocols such as HTTP(S), SMTP, FTP(S), etc.; XML, JSON, CSV, SQL languages/formats and related-standards, such as XSD, XPath, XQuery, etc.; SOAP/WS-* and REST/W</w:t>
      </w:r>
      <w:r w:rsidR="00704525">
        <w:rPr>
          <w:rFonts w:eastAsia="Times"/>
          <w:color w:val="000000"/>
          <w:sz w:val="24"/>
          <w:szCs w:val="24"/>
        </w:rPr>
        <w:t>S</w:t>
      </w:r>
      <w:r w:rsidRPr="005520F1">
        <w:rPr>
          <w:rFonts w:eastAsia="Times"/>
          <w:color w:val="000000"/>
          <w:sz w:val="24"/>
          <w:szCs w:val="24"/>
        </w:rPr>
        <w:t>DL services</w:t>
      </w:r>
      <w:r w:rsidR="00704525">
        <w:rPr>
          <w:rFonts w:eastAsia="Times"/>
          <w:color w:val="000000"/>
          <w:sz w:val="24"/>
          <w:szCs w:val="24"/>
        </w:rPr>
        <w:t>,</w:t>
      </w:r>
      <w:r w:rsidRPr="005520F1">
        <w:rPr>
          <w:rFonts w:eastAsia="Times"/>
          <w:color w:val="000000"/>
          <w:sz w:val="24"/>
          <w:szCs w:val="24"/>
        </w:rPr>
        <w:t xml:space="preserve"> etc.</w:t>
      </w:r>
    </w:p>
    <w:p w14:paraId="50BBCA68"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Proven experience with implementing standard-based web-services using mainstream technology platforms, such as Java or .NET.</w:t>
      </w:r>
    </w:p>
    <w:p w14:paraId="4F50CA20"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Proven experience with data/database modeling and optimizations.</w:t>
      </w:r>
    </w:p>
    <w:p w14:paraId="69671F5D"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Good knowledge of SOA paradigm, Enterprise Integration Patterns (EIP) and event-driven architecture (EDA).</w:t>
      </w:r>
    </w:p>
    <w:p w14:paraId="342B28A6"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Ability to effectively communicate and write in Romanian and English. Communication in Russian is an advantage.</w:t>
      </w:r>
    </w:p>
    <w:p w14:paraId="76C3376D" w14:textId="77777777" w:rsidR="000A5414" w:rsidRPr="005520F1" w:rsidRDefault="000A5414" w:rsidP="000A4AA0">
      <w:pPr>
        <w:spacing w:before="360" w:after="120"/>
        <w:ind w:firstLine="562"/>
        <w:rPr>
          <w:rFonts w:eastAsia="Times"/>
          <w:color w:val="000000"/>
          <w:sz w:val="24"/>
          <w:szCs w:val="24"/>
        </w:rPr>
      </w:pPr>
      <w:r w:rsidRPr="005520F1">
        <w:rPr>
          <w:rFonts w:eastAsia="Times"/>
          <w:color w:val="000000"/>
          <w:sz w:val="24"/>
          <w:szCs w:val="24"/>
        </w:rPr>
        <w:t>Preferred qualifications:</w:t>
      </w:r>
    </w:p>
    <w:p w14:paraId="3A32499C"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Experience in implementing complex IT systems.</w:t>
      </w:r>
    </w:p>
    <w:p w14:paraId="363EA6A3" w14:textId="77777777" w:rsidR="000A5414" w:rsidRPr="005520F1" w:rsidRDefault="000A5414" w:rsidP="000A4AA0">
      <w:pPr>
        <w:numPr>
          <w:ilvl w:val="0"/>
          <w:numId w:val="24"/>
        </w:numPr>
        <w:jc w:val="both"/>
        <w:rPr>
          <w:sz w:val="24"/>
          <w:szCs w:val="24"/>
        </w:rPr>
      </w:pPr>
      <w:r w:rsidRPr="005520F1">
        <w:rPr>
          <w:sz w:val="24"/>
          <w:szCs w:val="24"/>
        </w:rPr>
        <w:t>Good knowledge of UML/CASE tools.</w:t>
      </w:r>
    </w:p>
    <w:p w14:paraId="1C8B8133"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Knowledge of security standards related to data exchange and interoperability.</w:t>
      </w:r>
    </w:p>
    <w:p w14:paraId="2EE84E08"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Working knowledge of business process management or workflow technologies and BPEL.</w:t>
      </w:r>
    </w:p>
    <w:p w14:paraId="21064DD8" w14:textId="77777777" w:rsidR="000A5414" w:rsidRPr="005520F1" w:rsidRDefault="000A5414" w:rsidP="000A4AA0">
      <w:pPr>
        <w:numPr>
          <w:ilvl w:val="0"/>
          <w:numId w:val="24"/>
        </w:numPr>
        <w:jc w:val="both"/>
        <w:rPr>
          <w:rFonts w:eastAsia="Times"/>
          <w:color w:val="000000"/>
          <w:sz w:val="24"/>
          <w:szCs w:val="24"/>
        </w:rPr>
      </w:pPr>
      <w:r w:rsidRPr="005520F1">
        <w:rPr>
          <w:rFonts w:eastAsia="Calibri"/>
          <w:color w:val="000000"/>
          <w:sz w:val="24"/>
          <w:szCs w:val="24"/>
        </w:rPr>
        <w:t>Knowledge of virtualization and network technologies.</w:t>
      </w:r>
    </w:p>
    <w:p w14:paraId="09E50F25" w14:textId="77777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Familiarity with several open source and commercial interoperability platforms.</w:t>
      </w:r>
    </w:p>
    <w:p w14:paraId="3382B058" w14:textId="77383777" w:rsidR="000A5414" w:rsidRPr="005520F1" w:rsidRDefault="000A5414" w:rsidP="000A4AA0">
      <w:pPr>
        <w:numPr>
          <w:ilvl w:val="0"/>
          <w:numId w:val="24"/>
        </w:numPr>
        <w:jc w:val="both"/>
        <w:rPr>
          <w:rFonts w:eastAsia="Times"/>
          <w:color w:val="000000"/>
          <w:sz w:val="24"/>
          <w:szCs w:val="24"/>
        </w:rPr>
      </w:pPr>
      <w:r w:rsidRPr="005520F1">
        <w:rPr>
          <w:rFonts w:eastAsia="Times"/>
          <w:color w:val="000000"/>
          <w:sz w:val="24"/>
          <w:szCs w:val="24"/>
        </w:rPr>
        <w:t xml:space="preserve">Ability to work effectively under </w:t>
      </w:r>
      <w:r w:rsidR="00B568FC">
        <w:rPr>
          <w:rFonts w:eastAsia="Times"/>
          <w:color w:val="000000"/>
          <w:sz w:val="24"/>
          <w:szCs w:val="24"/>
        </w:rPr>
        <w:t xml:space="preserve">established </w:t>
      </w:r>
      <w:r w:rsidRPr="005520F1">
        <w:rPr>
          <w:rFonts w:eastAsia="Times"/>
          <w:color w:val="000000"/>
          <w:sz w:val="24"/>
          <w:szCs w:val="24"/>
        </w:rPr>
        <w:t xml:space="preserve">deadlines and in challenging </w:t>
      </w:r>
      <w:r w:rsidR="00FF2185">
        <w:rPr>
          <w:rFonts w:eastAsia="Times"/>
          <w:color w:val="000000"/>
          <w:sz w:val="24"/>
          <w:szCs w:val="24"/>
        </w:rPr>
        <w:t>circumstances</w:t>
      </w:r>
      <w:r w:rsidRPr="005520F1">
        <w:rPr>
          <w:rFonts w:eastAsia="Times"/>
          <w:color w:val="000000"/>
          <w:sz w:val="24"/>
          <w:szCs w:val="24"/>
        </w:rPr>
        <w:t>.</w:t>
      </w:r>
    </w:p>
    <w:p w14:paraId="37B3F8C2" w14:textId="77777777" w:rsidR="000A5414" w:rsidRPr="005520F1" w:rsidRDefault="000A5414" w:rsidP="000A4AA0">
      <w:pPr>
        <w:numPr>
          <w:ilvl w:val="0"/>
          <w:numId w:val="24"/>
        </w:numPr>
        <w:jc w:val="both"/>
        <w:rPr>
          <w:rFonts w:eastAsia="Times"/>
          <w:color w:val="000000"/>
          <w:sz w:val="24"/>
          <w:szCs w:val="24"/>
        </w:rPr>
      </w:pPr>
      <w:r w:rsidRPr="005520F1">
        <w:rPr>
          <w:sz w:val="24"/>
          <w:szCs w:val="24"/>
        </w:rPr>
        <w:t>Experience working in large organizations with cross-departmental teams.</w:t>
      </w:r>
    </w:p>
    <w:p w14:paraId="0E5B0DAF" w14:textId="77777777" w:rsidR="000A5414" w:rsidRPr="005520F1" w:rsidRDefault="000A5414" w:rsidP="000A4AA0">
      <w:pPr>
        <w:contextualSpacing/>
        <w:mirrorIndents/>
        <w:jc w:val="both"/>
        <w:rPr>
          <w:sz w:val="24"/>
          <w:szCs w:val="24"/>
        </w:rPr>
      </w:pPr>
    </w:p>
    <w:p w14:paraId="5628B8EE" w14:textId="77777777" w:rsidR="000A5414" w:rsidRPr="005520F1" w:rsidRDefault="000A5414" w:rsidP="000A4AA0">
      <w:pPr>
        <w:tabs>
          <w:tab w:val="left" w:pos="0"/>
          <w:tab w:val="left" w:pos="1080"/>
        </w:tabs>
        <w:rPr>
          <w:sz w:val="24"/>
          <w:szCs w:val="24"/>
        </w:rPr>
      </w:pPr>
      <w:r w:rsidRPr="005520F1">
        <w:rPr>
          <w:sz w:val="24"/>
          <w:szCs w:val="24"/>
        </w:rPr>
        <w:t xml:space="preserve"> </w:t>
      </w:r>
    </w:p>
    <w:p w14:paraId="734B71CD" w14:textId="77777777" w:rsidR="000A5414" w:rsidRPr="005520F1" w:rsidRDefault="000A5414" w:rsidP="000A4AA0">
      <w:pPr>
        <w:rPr>
          <w:sz w:val="24"/>
          <w:szCs w:val="24"/>
        </w:rPr>
      </w:pPr>
    </w:p>
    <w:p w14:paraId="18E26194" w14:textId="77777777" w:rsidR="00ED19D6" w:rsidRPr="001E35E2" w:rsidRDefault="00ED19D6" w:rsidP="000A4AA0">
      <w:pPr>
        <w:tabs>
          <w:tab w:val="left" w:pos="0"/>
          <w:tab w:val="left" w:pos="720"/>
          <w:tab w:val="left" w:pos="1080"/>
        </w:tabs>
        <w:jc w:val="both"/>
        <w:rPr>
          <w:sz w:val="24"/>
          <w:szCs w:val="24"/>
        </w:rPr>
      </w:pPr>
    </w:p>
    <w:p w14:paraId="3FC61B05" w14:textId="77777777" w:rsidR="00ED19D6" w:rsidRPr="001E35E2" w:rsidRDefault="00ED19D6" w:rsidP="000A4AA0">
      <w:pPr>
        <w:tabs>
          <w:tab w:val="left" w:pos="0"/>
          <w:tab w:val="left" w:pos="720"/>
          <w:tab w:val="left" w:pos="1080"/>
        </w:tabs>
        <w:jc w:val="both"/>
        <w:rPr>
          <w:sz w:val="24"/>
          <w:szCs w:val="24"/>
        </w:rPr>
      </w:pPr>
    </w:p>
    <w:p w14:paraId="2E0767C2" w14:textId="77777777" w:rsidR="00ED19D6" w:rsidRPr="001E35E2" w:rsidRDefault="00ED19D6" w:rsidP="000A4AA0">
      <w:pPr>
        <w:rPr>
          <w:sz w:val="24"/>
          <w:szCs w:val="24"/>
        </w:rPr>
      </w:pPr>
    </w:p>
    <w:p w14:paraId="18E7B011" w14:textId="77777777" w:rsidR="00902A11" w:rsidRPr="00902A11" w:rsidRDefault="00902A11" w:rsidP="000A4AA0">
      <w:pPr>
        <w:rPr>
          <w:sz w:val="24"/>
          <w:szCs w:val="24"/>
        </w:rPr>
      </w:pPr>
    </w:p>
    <w:p w14:paraId="1E6F7A53" w14:textId="77777777" w:rsidR="006F0A11" w:rsidRPr="00AC0228" w:rsidRDefault="006F0A11" w:rsidP="000A4AA0">
      <w:pPr>
        <w:tabs>
          <w:tab w:val="left" w:pos="0"/>
          <w:tab w:val="left" w:pos="720"/>
          <w:tab w:val="left" w:pos="1080"/>
        </w:tabs>
        <w:jc w:val="center"/>
        <w:rPr>
          <w:smallCaps/>
          <w:sz w:val="24"/>
          <w:szCs w:val="24"/>
        </w:rPr>
      </w:pPr>
    </w:p>
    <w:p w14:paraId="71A68FB7" w14:textId="77777777" w:rsidR="005F2A60" w:rsidRDefault="005F2A60" w:rsidP="000A4AA0">
      <w:pPr>
        <w:tabs>
          <w:tab w:val="left" w:pos="0"/>
          <w:tab w:val="left" w:pos="1080"/>
        </w:tabs>
        <w:jc w:val="center"/>
        <w:rPr>
          <w:b/>
          <w:smallCaps/>
          <w:sz w:val="24"/>
          <w:szCs w:val="24"/>
        </w:rPr>
      </w:pPr>
      <w:r>
        <w:rPr>
          <w:b/>
          <w:smallCaps/>
          <w:sz w:val="24"/>
          <w:szCs w:val="24"/>
        </w:rPr>
        <w:br/>
      </w:r>
    </w:p>
    <w:p w14:paraId="5D00F0B4" w14:textId="66C1A319" w:rsidR="005F2A60" w:rsidRDefault="005F2A60" w:rsidP="000A4AA0">
      <w:pPr>
        <w:rPr>
          <w:b/>
          <w:smallCaps/>
          <w:sz w:val="24"/>
          <w:szCs w:val="24"/>
        </w:rPr>
      </w:pPr>
    </w:p>
    <w:sectPr w:rsidR="005F2A60" w:rsidSect="00815270">
      <w:headerReference w:type="even" r:id="rId7"/>
      <w:footerReference w:type="default" r:id="rId8"/>
      <w:headerReference w:type="first" r:id="rId9"/>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AC4DC" w14:textId="77777777" w:rsidR="00AF7AF1" w:rsidRDefault="00AF7AF1">
      <w:r>
        <w:separator/>
      </w:r>
    </w:p>
  </w:endnote>
  <w:endnote w:type="continuationSeparator" w:id="0">
    <w:p w14:paraId="3CE6ABB2" w14:textId="77777777" w:rsidR="00AF7AF1" w:rsidRDefault="00AF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7EB5" w14:textId="10E2C92F" w:rsidR="00BD237A" w:rsidRPr="0094660B" w:rsidRDefault="00BD237A">
    <w:pPr>
      <w:pStyle w:val="Footer"/>
      <w:framePr w:wrap="around" w:vAnchor="text" w:hAnchor="margin" w:xAlign="right" w:y="1"/>
      <w:rPr>
        <w:rStyle w:val="PageNumber"/>
      </w:rPr>
    </w:pPr>
    <w:r w:rsidRPr="0094660B">
      <w:rPr>
        <w:rStyle w:val="PageNumber"/>
      </w:rPr>
      <w:fldChar w:fldCharType="begin"/>
    </w:r>
    <w:r w:rsidRPr="0094660B">
      <w:rPr>
        <w:rStyle w:val="PageNumber"/>
      </w:rPr>
      <w:instrText xml:space="preserve">PAGE  </w:instrText>
    </w:r>
    <w:r w:rsidRPr="0094660B">
      <w:rPr>
        <w:rStyle w:val="PageNumber"/>
      </w:rPr>
      <w:fldChar w:fldCharType="separate"/>
    </w:r>
    <w:r w:rsidR="00675BC2" w:rsidRPr="0094660B">
      <w:rPr>
        <w:rStyle w:val="PageNumber"/>
        <w:noProof/>
      </w:rPr>
      <w:t>9</w:t>
    </w:r>
    <w:r w:rsidRPr="0094660B">
      <w:rPr>
        <w:rStyle w:val="PageNumber"/>
      </w:rPr>
      <w:fldChar w:fldCharType="end"/>
    </w:r>
  </w:p>
  <w:p w14:paraId="31F3AD29" w14:textId="77777777" w:rsidR="00BD237A" w:rsidRDefault="00BD237A"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E455E" w14:textId="77777777" w:rsidR="00AF7AF1" w:rsidRDefault="00AF7AF1">
      <w:r>
        <w:separator/>
      </w:r>
    </w:p>
  </w:footnote>
  <w:footnote w:type="continuationSeparator" w:id="0">
    <w:p w14:paraId="44E0D258" w14:textId="77777777" w:rsidR="00AF7AF1" w:rsidRDefault="00AF7AF1">
      <w:r>
        <w:continuationSeparator/>
      </w:r>
    </w:p>
  </w:footnote>
  <w:footnote w:id="1">
    <w:p w14:paraId="3C63245E" w14:textId="77777777" w:rsidR="001A4DC4" w:rsidRDefault="001A4DC4" w:rsidP="001A4DC4">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23833"/>
    <w:multiLevelType w:val="hybridMultilevel"/>
    <w:tmpl w:val="9A08A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3D4D52"/>
    <w:multiLevelType w:val="hybridMultilevel"/>
    <w:tmpl w:val="266E8C54"/>
    <w:lvl w:ilvl="0" w:tplc="0409000F">
      <w:start w:val="1"/>
      <w:numFmt w:val="decimal"/>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7"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762535F7"/>
    <w:multiLevelType w:val="hybridMultilevel"/>
    <w:tmpl w:val="B69E5B8A"/>
    <w:lvl w:ilvl="0" w:tplc="EF622F3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20"/>
  </w:num>
  <w:num w:numId="8">
    <w:abstractNumId w:val="19"/>
  </w:num>
  <w:num w:numId="9">
    <w:abstractNumId w:val="12"/>
  </w:num>
  <w:num w:numId="10">
    <w:abstractNumId w:val="11"/>
  </w:num>
  <w:num w:numId="11">
    <w:abstractNumId w:val="5"/>
  </w:num>
  <w:num w:numId="12">
    <w:abstractNumId w:val="22"/>
  </w:num>
  <w:num w:numId="13">
    <w:abstractNumId w:val="13"/>
  </w:num>
  <w:num w:numId="14">
    <w:abstractNumId w:val="10"/>
  </w:num>
  <w:num w:numId="15">
    <w:abstractNumId w:val="15"/>
  </w:num>
  <w:num w:numId="16">
    <w:abstractNumId w:val="14"/>
  </w:num>
  <w:num w:numId="17">
    <w:abstractNumId w:val="23"/>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7"/>
  </w:num>
  <w:num w:numId="23">
    <w:abstractNumId w:val="21"/>
  </w:num>
  <w:num w:numId="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74"/>
    <w:rsid w:val="0000212A"/>
    <w:rsid w:val="00006701"/>
    <w:rsid w:val="00007F17"/>
    <w:rsid w:val="0001242A"/>
    <w:rsid w:val="00012AB8"/>
    <w:rsid w:val="00013B73"/>
    <w:rsid w:val="000152FA"/>
    <w:rsid w:val="0002329A"/>
    <w:rsid w:val="00023FB0"/>
    <w:rsid w:val="00030EC9"/>
    <w:rsid w:val="000315FA"/>
    <w:rsid w:val="00032523"/>
    <w:rsid w:val="00035DA4"/>
    <w:rsid w:val="00040656"/>
    <w:rsid w:val="00043E24"/>
    <w:rsid w:val="00044BA9"/>
    <w:rsid w:val="00045511"/>
    <w:rsid w:val="000456E0"/>
    <w:rsid w:val="00052BFE"/>
    <w:rsid w:val="000530BE"/>
    <w:rsid w:val="00054BFD"/>
    <w:rsid w:val="00057C72"/>
    <w:rsid w:val="0006294E"/>
    <w:rsid w:val="00063121"/>
    <w:rsid w:val="0006389E"/>
    <w:rsid w:val="000656D0"/>
    <w:rsid w:val="00067D34"/>
    <w:rsid w:val="0007000D"/>
    <w:rsid w:val="00072B31"/>
    <w:rsid w:val="0007447C"/>
    <w:rsid w:val="000779FD"/>
    <w:rsid w:val="0008563B"/>
    <w:rsid w:val="00085E40"/>
    <w:rsid w:val="00087CFB"/>
    <w:rsid w:val="00087EF1"/>
    <w:rsid w:val="000906C8"/>
    <w:rsid w:val="00090C47"/>
    <w:rsid w:val="000914CF"/>
    <w:rsid w:val="00096A20"/>
    <w:rsid w:val="000A2462"/>
    <w:rsid w:val="000A4AA0"/>
    <w:rsid w:val="000A5414"/>
    <w:rsid w:val="000A5D2E"/>
    <w:rsid w:val="000A5EA0"/>
    <w:rsid w:val="000A62B3"/>
    <w:rsid w:val="000B06F3"/>
    <w:rsid w:val="000B179A"/>
    <w:rsid w:val="000B1CDD"/>
    <w:rsid w:val="000B2624"/>
    <w:rsid w:val="000B2800"/>
    <w:rsid w:val="000B2DB3"/>
    <w:rsid w:val="000B5FA3"/>
    <w:rsid w:val="000B73DB"/>
    <w:rsid w:val="000C06CD"/>
    <w:rsid w:val="000C3E4D"/>
    <w:rsid w:val="000D1868"/>
    <w:rsid w:val="000D1D5B"/>
    <w:rsid w:val="000D2497"/>
    <w:rsid w:val="000D26CA"/>
    <w:rsid w:val="000D4A1C"/>
    <w:rsid w:val="000D7F06"/>
    <w:rsid w:val="000E165F"/>
    <w:rsid w:val="000E20B0"/>
    <w:rsid w:val="000E40D4"/>
    <w:rsid w:val="000E69A5"/>
    <w:rsid w:val="000F2918"/>
    <w:rsid w:val="00103297"/>
    <w:rsid w:val="00105432"/>
    <w:rsid w:val="00107EBB"/>
    <w:rsid w:val="00111A69"/>
    <w:rsid w:val="00112FC7"/>
    <w:rsid w:val="00113C42"/>
    <w:rsid w:val="00117FE9"/>
    <w:rsid w:val="00120015"/>
    <w:rsid w:val="001226D0"/>
    <w:rsid w:val="00122919"/>
    <w:rsid w:val="00123F92"/>
    <w:rsid w:val="001344B1"/>
    <w:rsid w:val="00135888"/>
    <w:rsid w:val="001402F6"/>
    <w:rsid w:val="00140402"/>
    <w:rsid w:val="00141583"/>
    <w:rsid w:val="00150FF1"/>
    <w:rsid w:val="00154B50"/>
    <w:rsid w:val="001551F1"/>
    <w:rsid w:val="00156689"/>
    <w:rsid w:val="001611A8"/>
    <w:rsid w:val="00163751"/>
    <w:rsid w:val="00164A33"/>
    <w:rsid w:val="00164F96"/>
    <w:rsid w:val="00167589"/>
    <w:rsid w:val="0017612D"/>
    <w:rsid w:val="00182FC3"/>
    <w:rsid w:val="001833CD"/>
    <w:rsid w:val="00185018"/>
    <w:rsid w:val="00196FB0"/>
    <w:rsid w:val="0019737C"/>
    <w:rsid w:val="001973D0"/>
    <w:rsid w:val="001A0434"/>
    <w:rsid w:val="001A4DC4"/>
    <w:rsid w:val="001A51E3"/>
    <w:rsid w:val="001A5E4C"/>
    <w:rsid w:val="001A77B9"/>
    <w:rsid w:val="001A7FCD"/>
    <w:rsid w:val="001B14CB"/>
    <w:rsid w:val="001B18BA"/>
    <w:rsid w:val="001B500E"/>
    <w:rsid w:val="001B6945"/>
    <w:rsid w:val="001B78D5"/>
    <w:rsid w:val="001C1A68"/>
    <w:rsid w:val="001C1A6D"/>
    <w:rsid w:val="001D29D9"/>
    <w:rsid w:val="001D7236"/>
    <w:rsid w:val="001E07D6"/>
    <w:rsid w:val="001E3E20"/>
    <w:rsid w:val="001E4923"/>
    <w:rsid w:val="001E6202"/>
    <w:rsid w:val="001F437E"/>
    <w:rsid w:val="001F4652"/>
    <w:rsid w:val="001F53B8"/>
    <w:rsid w:val="001F598D"/>
    <w:rsid w:val="001F6313"/>
    <w:rsid w:val="00202447"/>
    <w:rsid w:val="00204350"/>
    <w:rsid w:val="00205C30"/>
    <w:rsid w:val="00206BF1"/>
    <w:rsid w:val="00210CE4"/>
    <w:rsid w:val="00212AF3"/>
    <w:rsid w:val="0021647C"/>
    <w:rsid w:val="00221F96"/>
    <w:rsid w:val="00223849"/>
    <w:rsid w:val="00224BE9"/>
    <w:rsid w:val="002264EA"/>
    <w:rsid w:val="002278A1"/>
    <w:rsid w:val="00234BA5"/>
    <w:rsid w:val="00242067"/>
    <w:rsid w:val="0024267A"/>
    <w:rsid w:val="00244855"/>
    <w:rsid w:val="00252CC6"/>
    <w:rsid w:val="00252EFC"/>
    <w:rsid w:val="002542C5"/>
    <w:rsid w:val="00255372"/>
    <w:rsid w:val="00255FE4"/>
    <w:rsid w:val="002611C9"/>
    <w:rsid w:val="0026687B"/>
    <w:rsid w:val="002707CC"/>
    <w:rsid w:val="00271ED1"/>
    <w:rsid w:val="00273F65"/>
    <w:rsid w:val="00277B25"/>
    <w:rsid w:val="00282548"/>
    <w:rsid w:val="00283DA8"/>
    <w:rsid w:val="00285098"/>
    <w:rsid w:val="002936F4"/>
    <w:rsid w:val="002A12E8"/>
    <w:rsid w:val="002A20CD"/>
    <w:rsid w:val="002A2788"/>
    <w:rsid w:val="002A505D"/>
    <w:rsid w:val="002A5BAE"/>
    <w:rsid w:val="002B08BC"/>
    <w:rsid w:val="002B2E54"/>
    <w:rsid w:val="002B480C"/>
    <w:rsid w:val="002C102C"/>
    <w:rsid w:val="002C1421"/>
    <w:rsid w:val="002C2A12"/>
    <w:rsid w:val="002C430D"/>
    <w:rsid w:val="002D3447"/>
    <w:rsid w:val="002D3B68"/>
    <w:rsid w:val="002D5C7A"/>
    <w:rsid w:val="002D6F1D"/>
    <w:rsid w:val="002D7222"/>
    <w:rsid w:val="002E1E58"/>
    <w:rsid w:val="002F1BC6"/>
    <w:rsid w:val="002F27F4"/>
    <w:rsid w:val="002F2A90"/>
    <w:rsid w:val="002F3140"/>
    <w:rsid w:val="002F4AC9"/>
    <w:rsid w:val="002F554A"/>
    <w:rsid w:val="00305B5C"/>
    <w:rsid w:val="00305ECC"/>
    <w:rsid w:val="00307F41"/>
    <w:rsid w:val="0031026B"/>
    <w:rsid w:val="00310B8C"/>
    <w:rsid w:val="0031172D"/>
    <w:rsid w:val="003118B4"/>
    <w:rsid w:val="00315B6E"/>
    <w:rsid w:val="00316044"/>
    <w:rsid w:val="00316276"/>
    <w:rsid w:val="00316397"/>
    <w:rsid w:val="00317C5B"/>
    <w:rsid w:val="00323938"/>
    <w:rsid w:val="00336042"/>
    <w:rsid w:val="0034116C"/>
    <w:rsid w:val="00345B91"/>
    <w:rsid w:val="00346454"/>
    <w:rsid w:val="00353407"/>
    <w:rsid w:val="003566BF"/>
    <w:rsid w:val="00357337"/>
    <w:rsid w:val="003578AC"/>
    <w:rsid w:val="00357AFC"/>
    <w:rsid w:val="00361980"/>
    <w:rsid w:val="00361C32"/>
    <w:rsid w:val="00363CBF"/>
    <w:rsid w:val="00365D60"/>
    <w:rsid w:val="003674B7"/>
    <w:rsid w:val="00372A4F"/>
    <w:rsid w:val="00372D0E"/>
    <w:rsid w:val="00375607"/>
    <w:rsid w:val="0037570C"/>
    <w:rsid w:val="0038057F"/>
    <w:rsid w:val="00381002"/>
    <w:rsid w:val="00381BB9"/>
    <w:rsid w:val="003868B9"/>
    <w:rsid w:val="00393401"/>
    <w:rsid w:val="00394871"/>
    <w:rsid w:val="00395B38"/>
    <w:rsid w:val="003967BC"/>
    <w:rsid w:val="00397456"/>
    <w:rsid w:val="003A30C1"/>
    <w:rsid w:val="003A3285"/>
    <w:rsid w:val="003A6494"/>
    <w:rsid w:val="003A7928"/>
    <w:rsid w:val="003B0741"/>
    <w:rsid w:val="003B3938"/>
    <w:rsid w:val="003B4672"/>
    <w:rsid w:val="003C21CF"/>
    <w:rsid w:val="003C2B8A"/>
    <w:rsid w:val="003D38CC"/>
    <w:rsid w:val="003E0EA5"/>
    <w:rsid w:val="003E1062"/>
    <w:rsid w:val="003E531D"/>
    <w:rsid w:val="003F026A"/>
    <w:rsid w:val="003F1A8D"/>
    <w:rsid w:val="003F59F0"/>
    <w:rsid w:val="003F75AE"/>
    <w:rsid w:val="003F79D2"/>
    <w:rsid w:val="0040015F"/>
    <w:rsid w:val="004026F8"/>
    <w:rsid w:val="004056F2"/>
    <w:rsid w:val="004066F5"/>
    <w:rsid w:val="0041071C"/>
    <w:rsid w:val="00417B1E"/>
    <w:rsid w:val="00423450"/>
    <w:rsid w:val="00423463"/>
    <w:rsid w:val="00430FE7"/>
    <w:rsid w:val="004370F9"/>
    <w:rsid w:val="00441E62"/>
    <w:rsid w:val="00446FB9"/>
    <w:rsid w:val="00450988"/>
    <w:rsid w:val="00450B36"/>
    <w:rsid w:val="00450E06"/>
    <w:rsid w:val="00453D81"/>
    <w:rsid w:val="0045408A"/>
    <w:rsid w:val="00456D1E"/>
    <w:rsid w:val="00456DCF"/>
    <w:rsid w:val="004570E0"/>
    <w:rsid w:val="004578E6"/>
    <w:rsid w:val="00457EC6"/>
    <w:rsid w:val="004640CA"/>
    <w:rsid w:val="00464202"/>
    <w:rsid w:val="004651E9"/>
    <w:rsid w:val="00465671"/>
    <w:rsid w:val="00471EDA"/>
    <w:rsid w:val="00472685"/>
    <w:rsid w:val="00473318"/>
    <w:rsid w:val="00473633"/>
    <w:rsid w:val="00474E16"/>
    <w:rsid w:val="004758D5"/>
    <w:rsid w:val="00475EF6"/>
    <w:rsid w:val="00476D1A"/>
    <w:rsid w:val="004823FD"/>
    <w:rsid w:val="004869CE"/>
    <w:rsid w:val="004870B4"/>
    <w:rsid w:val="00492C07"/>
    <w:rsid w:val="004941AD"/>
    <w:rsid w:val="004955D9"/>
    <w:rsid w:val="004966CD"/>
    <w:rsid w:val="004A1104"/>
    <w:rsid w:val="004A486F"/>
    <w:rsid w:val="004A4FD4"/>
    <w:rsid w:val="004A7CC0"/>
    <w:rsid w:val="004A7E8F"/>
    <w:rsid w:val="004B3FFF"/>
    <w:rsid w:val="004B708C"/>
    <w:rsid w:val="004B7439"/>
    <w:rsid w:val="004C1F10"/>
    <w:rsid w:val="004C25AC"/>
    <w:rsid w:val="004C2BAB"/>
    <w:rsid w:val="004C2C94"/>
    <w:rsid w:val="004C32B4"/>
    <w:rsid w:val="004C4681"/>
    <w:rsid w:val="004C4AD5"/>
    <w:rsid w:val="004D0F46"/>
    <w:rsid w:val="004D1BC1"/>
    <w:rsid w:val="004D39D0"/>
    <w:rsid w:val="004D7AE8"/>
    <w:rsid w:val="004E4FB9"/>
    <w:rsid w:val="004E6A35"/>
    <w:rsid w:val="004E7113"/>
    <w:rsid w:val="004F0633"/>
    <w:rsid w:val="004F2AA8"/>
    <w:rsid w:val="004F2B7C"/>
    <w:rsid w:val="004F5915"/>
    <w:rsid w:val="004F5D31"/>
    <w:rsid w:val="00501F1B"/>
    <w:rsid w:val="005077C9"/>
    <w:rsid w:val="00513F15"/>
    <w:rsid w:val="0051443F"/>
    <w:rsid w:val="00516127"/>
    <w:rsid w:val="00520B95"/>
    <w:rsid w:val="00522135"/>
    <w:rsid w:val="0052373E"/>
    <w:rsid w:val="00524271"/>
    <w:rsid w:val="005266F8"/>
    <w:rsid w:val="005273BE"/>
    <w:rsid w:val="005300B2"/>
    <w:rsid w:val="00534B56"/>
    <w:rsid w:val="005400AF"/>
    <w:rsid w:val="00542E24"/>
    <w:rsid w:val="00543843"/>
    <w:rsid w:val="005456A1"/>
    <w:rsid w:val="00552DE0"/>
    <w:rsid w:val="00555E83"/>
    <w:rsid w:val="005567C1"/>
    <w:rsid w:val="005611E2"/>
    <w:rsid w:val="005622BA"/>
    <w:rsid w:val="00562EE7"/>
    <w:rsid w:val="00571896"/>
    <w:rsid w:val="0057580C"/>
    <w:rsid w:val="00575CF7"/>
    <w:rsid w:val="00577AF9"/>
    <w:rsid w:val="005810A8"/>
    <w:rsid w:val="005815D9"/>
    <w:rsid w:val="00582185"/>
    <w:rsid w:val="005939EB"/>
    <w:rsid w:val="00594BF9"/>
    <w:rsid w:val="005955CC"/>
    <w:rsid w:val="00596AB4"/>
    <w:rsid w:val="005A02E7"/>
    <w:rsid w:val="005A293A"/>
    <w:rsid w:val="005A2D17"/>
    <w:rsid w:val="005A78D3"/>
    <w:rsid w:val="005B2D97"/>
    <w:rsid w:val="005B3FBC"/>
    <w:rsid w:val="005B4AA5"/>
    <w:rsid w:val="005C0E4E"/>
    <w:rsid w:val="005C4508"/>
    <w:rsid w:val="005C4E37"/>
    <w:rsid w:val="005C503E"/>
    <w:rsid w:val="005C7755"/>
    <w:rsid w:val="005C7CD0"/>
    <w:rsid w:val="005D50A6"/>
    <w:rsid w:val="005D5A40"/>
    <w:rsid w:val="005E1C11"/>
    <w:rsid w:val="005E2C1B"/>
    <w:rsid w:val="005E4E01"/>
    <w:rsid w:val="005F07E2"/>
    <w:rsid w:val="005F2A60"/>
    <w:rsid w:val="005F2BCD"/>
    <w:rsid w:val="005F337E"/>
    <w:rsid w:val="005F3E14"/>
    <w:rsid w:val="006001D3"/>
    <w:rsid w:val="00601AA0"/>
    <w:rsid w:val="006023AC"/>
    <w:rsid w:val="00602B59"/>
    <w:rsid w:val="00603145"/>
    <w:rsid w:val="00604F5E"/>
    <w:rsid w:val="00606478"/>
    <w:rsid w:val="00607152"/>
    <w:rsid w:val="00610A60"/>
    <w:rsid w:val="00610BD4"/>
    <w:rsid w:val="00611B22"/>
    <w:rsid w:val="00616DDA"/>
    <w:rsid w:val="00617836"/>
    <w:rsid w:val="006178D1"/>
    <w:rsid w:val="00617B96"/>
    <w:rsid w:val="00623E77"/>
    <w:rsid w:val="00624913"/>
    <w:rsid w:val="00625B51"/>
    <w:rsid w:val="0063003D"/>
    <w:rsid w:val="006304B3"/>
    <w:rsid w:val="00631D40"/>
    <w:rsid w:val="0063457A"/>
    <w:rsid w:val="006350FC"/>
    <w:rsid w:val="00635852"/>
    <w:rsid w:val="0063586A"/>
    <w:rsid w:val="00635D06"/>
    <w:rsid w:val="00636C3F"/>
    <w:rsid w:val="00652676"/>
    <w:rsid w:val="0065488F"/>
    <w:rsid w:val="0066411C"/>
    <w:rsid w:val="0066437B"/>
    <w:rsid w:val="0066456A"/>
    <w:rsid w:val="0066554D"/>
    <w:rsid w:val="00666667"/>
    <w:rsid w:val="00667339"/>
    <w:rsid w:val="00671D49"/>
    <w:rsid w:val="00675BC2"/>
    <w:rsid w:val="00681F39"/>
    <w:rsid w:val="00684EDC"/>
    <w:rsid w:val="00685336"/>
    <w:rsid w:val="00685D8B"/>
    <w:rsid w:val="00687E4A"/>
    <w:rsid w:val="00693138"/>
    <w:rsid w:val="00693BE1"/>
    <w:rsid w:val="00693D65"/>
    <w:rsid w:val="00694B82"/>
    <w:rsid w:val="00694EEA"/>
    <w:rsid w:val="00695589"/>
    <w:rsid w:val="00695685"/>
    <w:rsid w:val="00695FAB"/>
    <w:rsid w:val="006977D2"/>
    <w:rsid w:val="00697A73"/>
    <w:rsid w:val="006A13D2"/>
    <w:rsid w:val="006A1870"/>
    <w:rsid w:val="006A31E4"/>
    <w:rsid w:val="006A43E5"/>
    <w:rsid w:val="006B7B28"/>
    <w:rsid w:val="006C0F4A"/>
    <w:rsid w:val="006C4EAF"/>
    <w:rsid w:val="006C597E"/>
    <w:rsid w:val="006D12D6"/>
    <w:rsid w:val="006E356E"/>
    <w:rsid w:val="006E7CE2"/>
    <w:rsid w:val="006F0A11"/>
    <w:rsid w:val="006F33B2"/>
    <w:rsid w:val="00704525"/>
    <w:rsid w:val="007051F0"/>
    <w:rsid w:val="007064AE"/>
    <w:rsid w:val="00711A9C"/>
    <w:rsid w:val="00712356"/>
    <w:rsid w:val="0071552C"/>
    <w:rsid w:val="00715F63"/>
    <w:rsid w:val="00722057"/>
    <w:rsid w:val="00722CE2"/>
    <w:rsid w:val="00722CFF"/>
    <w:rsid w:val="00723B11"/>
    <w:rsid w:val="00724822"/>
    <w:rsid w:val="00732F36"/>
    <w:rsid w:val="00733AC0"/>
    <w:rsid w:val="00734E90"/>
    <w:rsid w:val="00736878"/>
    <w:rsid w:val="007379D8"/>
    <w:rsid w:val="007421A8"/>
    <w:rsid w:val="0074347E"/>
    <w:rsid w:val="00750180"/>
    <w:rsid w:val="0075045A"/>
    <w:rsid w:val="00750F28"/>
    <w:rsid w:val="007521BD"/>
    <w:rsid w:val="00755E83"/>
    <w:rsid w:val="007600CD"/>
    <w:rsid w:val="00760FAB"/>
    <w:rsid w:val="007636D8"/>
    <w:rsid w:val="00765B59"/>
    <w:rsid w:val="00765E69"/>
    <w:rsid w:val="00771670"/>
    <w:rsid w:val="0077358C"/>
    <w:rsid w:val="0077469F"/>
    <w:rsid w:val="00782F23"/>
    <w:rsid w:val="00791938"/>
    <w:rsid w:val="00792935"/>
    <w:rsid w:val="00792BAC"/>
    <w:rsid w:val="00793547"/>
    <w:rsid w:val="007A2CA3"/>
    <w:rsid w:val="007A3C4D"/>
    <w:rsid w:val="007A5142"/>
    <w:rsid w:val="007A619B"/>
    <w:rsid w:val="007A7D56"/>
    <w:rsid w:val="007A7DCD"/>
    <w:rsid w:val="007B076D"/>
    <w:rsid w:val="007B69AA"/>
    <w:rsid w:val="007B77B9"/>
    <w:rsid w:val="007C06BC"/>
    <w:rsid w:val="007C0A65"/>
    <w:rsid w:val="007C0F31"/>
    <w:rsid w:val="007C59F5"/>
    <w:rsid w:val="007C7C70"/>
    <w:rsid w:val="007D65FF"/>
    <w:rsid w:val="007E01AA"/>
    <w:rsid w:val="007E083A"/>
    <w:rsid w:val="007E0A40"/>
    <w:rsid w:val="007E1B0F"/>
    <w:rsid w:val="007F03EF"/>
    <w:rsid w:val="007F0B53"/>
    <w:rsid w:val="007F253F"/>
    <w:rsid w:val="007F6F47"/>
    <w:rsid w:val="007F7EB3"/>
    <w:rsid w:val="0080041B"/>
    <w:rsid w:val="0080192F"/>
    <w:rsid w:val="00801D39"/>
    <w:rsid w:val="008043A8"/>
    <w:rsid w:val="00807497"/>
    <w:rsid w:val="00810074"/>
    <w:rsid w:val="008103E1"/>
    <w:rsid w:val="00815270"/>
    <w:rsid w:val="00816D46"/>
    <w:rsid w:val="00820BDC"/>
    <w:rsid w:val="00821FC3"/>
    <w:rsid w:val="00822F86"/>
    <w:rsid w:val="008238C2"/>
    <w:rsid w:val="008258B8"/>
    <w:rsid w:val="00827E12"/>
    <w:rsid w:val="00830AC3"/>
    <w:rsid w:val="00830D96"/>
    <w:rsid w:val="0083117A"/>
    <w:rsid w:val="00832CCD"/>
    <w:rsid w:val="00833E31"/>
    <w:rsid w:val="00837259"/>
    <w:rsid w:val="008413D4"/>
    <w:rsid w:val="008448AB"/>
    <w:rsid w:val="00846927"/>
    <w:rsid w:val="00853193"/>
    <w:rsid w:val="008560AB"/>
    <w:rsid w:val="00860070"/>
    <w:rsid w:val="00860E1F"/>
    <w:rsid w:val="00864424"/>
    <w:rsid w:val="00877E3A"/>
    <w:rsid w:val="00882D07"/>
    <w:rsid w:val="00882F4F"/>
    <w:rsid w:val="008835F9"/>
    <w:rsid w:val="00884D7B"/>
    <w:rsid w:val="00892A4A"/>
    <w:rsid w:val="00896D87"/>
    <w:rsid w:val="008A2327"/>
    <w:rsid w:val="008A54C5"/>
    <w:rsid w:val="008A6F01"/>
    <w:rsid w:val="008A7D31"/>
    <w:rsid w:val="008B207A"/>
    <w:rsid w:val="008B6136"/>
    <w:rsid w:val="008B6CDD"/>
    <w:rsid w:val="008C1777"/>
    <w:rsid w:val="008D0510"/>
    <w:rsid w:val="008D060C"/>
    <w:rsid w:val="008D24DA"/>
    <w:rsid w:val="008D2A04"/>
    <w:rsid w:val="008D31DB"/>
    <w:rsid w:val="008D398D"/>
    <w:rsid w:val="008D3ED2"/>
    <w:rsid w:val="008D71AE"/>
    <w:rsid w:val="008E13F0"/>
    <w:rsid w:val="008E29AE"/>
    <w:rsid w:val="008F083B"/>
    <w:rsid w:val="008F75D8"/>
    <w:rsid w:val="00902A11"/>
    <w:rsid w:val="00903FC7"/>
    <w:rsid w:val="009077C7"/>
    <w:rsid w:val="00913447"/>
    <w:rsid w:val="00914213"/>
    <w:rsid w:val="0091480B"/>
    <w:rsid w:val="00917C91"/>
    <w:rsid w:val="009239B3"/>
    <w:rsid w:val="00924570"/>
    <w:rsid w:val="009252D3"/>
    <w:rsid w:val="00925565"/>
    <w:rsid w:val="00932A89"/>
    <w:rsid w:val="00936E6E"/>
    <w:rsid w:val="00937445"/>
    <w:rsid w:val="00941289"/>
    <w:rsid w:val="00942558"/>
    <w:rsid w:val="0094398E"/>
    <w:rsid w:val="0094660B"/>
    <w:rsid w:val="009467E2"/>
    <w:rsid w:val="009469F3"/>
    <w:rsid w:val="009534A5"/>
    <w:rsid w:val="00953F7D"/>
    <w:rsid w:val="00963415"/>
    <w:rsid w:val="009645FF"/>
    <w:rsid w:val="00974276"/>
    <w:rsid w:val="009802D1"/>
    <w:rsid w:val="00982348"/>
    <w:rsid w:val="00983B0D"/>
    <w:rsid w:val="00983DE8"/>
    <w:rsid w:val="009844DF"/>
    <w:rsid w:val="00984850"/>
    <w:rsid w:val="00984CB3"/>
    <w:rsid w:val="00986771"/>
    <w:rsid w:val="009874CF"/>
    <w:rsid w:val="00995DA4"/>
    <w:rsid w:val="009A17D5"/>
    <w:rsid w:val="009A301A"/>
    <w:rsid w:val="009A4197"/>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20CA"/>
    <w:rsid w:val="009D26FB"/>
    <w:rsid w:val="009D679C"/>
    <w:rsid w:val="009D6FD3"/>
    <w:rsid w:val="009E1AC0"/>
    <w:rsid w:val="009E2A9D"/>
    <w:rsid w:val="009E6409"/>
    <w:rsid w:val="009E67D6"/>
    <w:rsid w:val="009E6E7A"/>
    <w:rsid w:val="009E7A5D"/>
    <w:rsid w:val="009F088C"/>
    <w:rsid w:val="009F0A12"/>
    <w:rsid w:val="009F0D42"/>
    <w:rsid w:val="009F1708"/>
    <w:rsid w:val="009F26C0"/>
    <w:rsid w:val="009F2EBF"/>
    <w:rsid w:val="009F48DB"/>
    <w:rsid w:val="009F4D5F"/>
    <w:rsid w:val="009F6085"/>
    <w:rsid w:val="009F6D7A"/>
    <w:rsid w:val="009F6F4F"/>
    <w:rsid w:val="00A044D9"/>
    <w:rsid w:val="00A04F6D"/>
    <w:rsid w:val="00A10150"/>
    <w:rsid w:val="00A10A69"/>
    <w:rsid w:val="00A10D58"/>
    <w:rsid w:val="00A17A6B"/>
    <w:rsid w:val="00A205AC"/>
    <w:rsid w:val="00A20625"/>
    <w:rsid w:val="00A21A7E"/>
    <w:rsid w:val="00A2222E"/>
    <w:rsid w:val="00A22A24"/>
    <w:rsid w:val="00A22D1C"/>
    <w:rsid w:val="00A2425F"/>
    <w:rsid w:val="00A26CC1"/>
    <w:rsid w:val="00A26D0E"/>
    <w:rsid w:val="00A2783A"/>
    <w:rsid w:val="00A321EA"/>
    <w:rsid w:val="00A34AA7"/>
    <w:rsid w:val="00A35EA8"/>
    <w:rsid w:val="00A401EA"/>
    <w:rsid w:val="00A402B0"/>
    <w:rsid w:val="00A40E41"/>
    <w:rsid w:val="00A411B5"/>
    <w:rsid w:val="00A427EA"/>
    <w:rsid w:val="00A436AF"/>
    <w:rsid w:val="00A44986"/>
    <w:rsid w:val="00A453BD"/>
    <w:rsid w:val="00A54B6D"/>
    <w:rsid w:val="00A57008"/>
    <w:rsid w:val="00A630D1"/>
    <w:rsid w:val="00A649DE"/>
    <w:rsid w:val="00A64E6E"/>
    <w:rsid w:val="00A65CD9"/>
    <w:rsid w:val="00A66608"/>
    <w:rsid w:val="00A67678"/>
    <w:rsid w:val="00A70948"/>
    <w:rsid w:val="00A71CB6"/>
    <w:rsid w:val="00A8562D"/>
    <w:rsid w:val="00A8619E"/>
    <w:rsid w:val="00A910E4"/>
    <w:rsid w:val="00A9270F"/>
    <w:rsid w:val="00A947A0"/>
    <w:rsid w:val="00A960EF"/>
    <w:rsid w:val="00AA0B5B"/>
    <w:rsid w:val="00AA1F90"/>
    <w:rsid w:val="00AA3D36"/>
    <w:rsid w:val="00AA6CA6"/>
    <w:rsid w:val="00AA7DD2"/>
    <w:rsid w:val="00AB0B26"/>
    <w:rsid w:val="00AB3766"/>
    <w:rsid w:val="00AB69B5"/>
    <w:rsid w:val="00AC1519"/>
    <w:rsid w:val="00AC1DA7"/>
    <w:rsid w:val="00AC360A"/>
    <w:rsid w:val="00AC425B"/>
    <w:rsid w:val="00AC7FD7"/>
    <w:rsid w:val="00AD0120"/>
    <w:rsid w:val="00AD07A4"/>
    <w:rsid w:val="00AD6216"/>
    <w:rsid w:val="00AE03DB"/>
    <w:rsid w:val="00AE11D3"/>
    <w:rsid w:val="00AE2669"/>
    <w:rsid w:val="00AE6E5C"/>
    <w:rsid w:val="00AF779A"/>
    <w:rsid w:val="00AF7AF1"/>
    <w:rsid w:val="00B0087A"/>
    <w:rsid w:val="00B02F1D"/>
    <w:rsid w:val="00B03AFB"/>
    <w:rsid w:val="00B06E73"/>
    <w:rsid w:val="00B07D4D"/>
    <w:rsid w:val="00B10EA6"/>
    <w:rsid w:val="00B14A3C"/>
    <w:rsid w:val="00B1584F"/>
    <w:rsid w:val="00B23307"/>
    <w:rsid w:val="00B32965"/>
    <w:rsid w:val="00B37A4C"/>
    <w:rsid w:val="00B40CFB"/>
    <w:rsid w:val="00B42A20"/>
    <w:rsid w:val="00B457D7"/>
    <w:rsid w:val="00B463CE"/>
    <w:rsid w:val="00B46C63"/>
    <w:rsid w:val="00B47B84"/>
    <w:rsid w:val="00B528F5"/>
    <w:rsid w:val="00B568FC"/>
    <w:rsid w:val="00B57607"/>
    <w:rsid w:val="00B71ADF"/>
    <w:rsid w:val="00B72802"/>
    <w:rsid w:val="00B76065"/>
    <w:rsid w:val="00B8231F"/>
    <w:rsid w:val="00B8254F"/>
    <w:rsid w:val="00B84293"/>
    <w:rsid w:val="00B867BC"/>
    <w:rsid w:val="00B87CE6"/>
    <w:rsid w:val="00B96D09"/>
    <w:rsid w:val="00BA0394"/>
    <w:rsid w:val="00BA08D4"/>
    <w:rsid w:val="00BA12D3"/>
    <w:rsid w:val="00BA2D8A"/>
    <w:rsid w:val="00BA33F7"/>
    <w:rsid w:val="00BA6984"/>
    <w:rsid w:val="00BB0B5B"/>
    <w:rsid w:val="00BB1BAB"/>
    <w:rsid w:val="00BB2577"/>
    <w:rsid w:val="00BB74B0"/>
    <w:rsid w:val="00BD237A"/>
    <w:rsid w:val="00BD506B"/>
    <w:rsid w:val="00BD7AF2"/>
    <w:rsid w:val="00BE0A64"/>
    <w:rsid w:val="00BE4235"/>
    <w:rsid w:val="00BE5708"/>
    <w:rsid w:val="00BF4013"/>
    <w:rsid w:val="00C00CFA"/>
    <w:rsid w:val="00C02101"/>
    <w:rsid w:val="00C03058"/>
    <w:rsid w:val="00C04374"/>
    <w:rsid w:val="00C1015E"/>
    <w:rsid w:val="00C11D37"/>
    <w:rsid w:val="00C12493"/>
    <w:rsid w:val="00C13A9D"/>
    <w:rsid w:val="00C14CB6"/>
    <w:rsid w:val="00C1653A"/>
    <w:rsid w:val="00C16AF2"/>
    <w:rsid w:val="00C16C0E"/>
    <w:rsid w:val="00C16C78"/>
    <w:rsid w:val="00C174A2"/>
    <w:rsid w:val="00C175CA"/>
    <w:rsid w:val="00C17E22"/>
    <w:rsid w:val="00C21681"/>
    <w:rsid w:val="00C22830"/>
    <w:rsid w:val="00C261C2"/>
    <w:rsid w:val="00C277A3"/>
    <w:rsid w:val="00C2780E"/>
    <w:rsid w:val="00C300F4"/>
    <w:rsid w:val="00C30480"/>
    <w:rsid w:val="00C31F61"/>
    <w:rsid w:val="00C47C63"/>
    <w:rsid w:val="00C47E1B"/>
    <w:rsid w:val="00C5047E"/>
    <w:rsid w:val="00C55262"/>
    <w:rsid w:val="00C558A8"/>
    <w:rsid w:val="00C57B41"/>
    <w:rsid w:val="00C643C6"/>
    <w:rsid w:val="00C76FE2"/>
    <w:rsid w:val="00C81E00"/>
    <w:rsid w:val="00C85374"/>
    <w:rsid w:val="00C91E3A"/>
    <w:rsid w:val="00C927AC"/>
    <w:rsid w:val="00C92C30"/>
    <w:rsid w:val="00CA0F54"/>
    <w:rsid w:val="00CA1255"/>
    <w:rsid w:val="00CA1F27"/>
    <w:rsid w:val="00CA206F"/>
    <w:rsid w:val="00CA3407"/>
    <w:rsid w:val="00CA38CB"/>
    <w:rsid w:val="00CA40BD"/>
    <w:rsid w:val="00CA6595"/>
    <w:rsid w:val="00CA6B4A"/>
    <w:rsid w:val="00CB1617"/>
    <w:rsid w:val="00CC23B2"/>
    <w:rsid w:val="00CC7197"/>
    <w:rsid w:val="00CD1867"/>
    <w:rsid w:val="00CD19FF"/>
    <w:rsid w:val="00CD4C6A"/>
    <w:rsid w:val="00CD59A7"/>
    <w:rsid w:val="00CD5B26"/>
    <w:rsid w:val="00CD673A"/>
    <w:rsid w:val="00CD73A8"/>
    <w:rsid w:val="00CE2588"/>
    <w:rsid w:val="00CE4243"/>
    <w:rsid w:val="00CE79C5"/>
    <w:rsid w:val="00CF3BC1"/>
    <w:rsid w:val="00CF3FDA"/>
    <w:rsid w:val="00CF7A62"/>
    <w:rsid w:val="00D02550"/>
    <w:rsid w:val="00D06C40"/>
    <w:rsid w:val="00D17286"/>
    <w:rsid w:val="00D226F8"/>
    <w:rsid w:val="00D25415"/>
    <w:rsid w:val="00D31704"/>
    <w:rsid w:val="00D336BE"/>
    <w:rsid w:val="00D36337"/>
    <w:rsid w:val="00D36F7E"/>
    <w:rsid w:val="00D43691"/>
    <w:rsid w:val="00D44A32"/>
    <w:rsid w:val="00D47CD5"/>
    <w:rsid w:val="00D557E2"/>
    <w:rsid w:val="00D5664C"/>
    <w:rsid w:val="00D618CC"/>
    <w:rsid w:val="00D62A60"/>
    <w:rsid w:val="00D63777"/>
    <w:rsid w:val="00D63D9D"/>
    <w:rsid w:val="00D72E70"/>
    <w:rsid w:val="00D8024F"/>
    <w:rsid w:val="00D813AC"/>
    <w:rsid w:val="00D86438"/>
    <w:rsid w:val="00D86EE0"/>
    <w:rsid w:val="00D91CD4"/>
    <w:rsid w:val="00D93827"/>
    <w:rsid w:val="00D9648A"/>
    <w:rsid w:val="00D96EAF"/>
    <w:rsid w:val="00DA6767"/>
    <w:rsid w:val="00DA76E4"/>
    <w:rsid w:val="00DB0D3B"/>
    <w:rsid w:val="00DB4FB0"/>
    <w:rsid w:val="00DC7A5F"/>
    <w:rsid w:val="00DC7D09"/>
    <w:rsid w:val="00DD2880"/>
    <w:rsid w:val="00DD329A"/>
    <w:rsid w:val="00DD71FE"/>
    <w:rsid w:val="00DE1264"/>
    <w:rsid w:val="00DE3092"/>
    <w:rsid w:val="00DE55DA"/>
    <w:rsid w:val="00DE77A7"/>
    <w:rsid w:val="00DF03CD"/>
    <w:rsid w:val="00DF24B5"/>
    <w:rsid w:val="00DF63E9"/>
    <w:rsid w:val="00DF7C0F"/>
    <w:rsid w:val="00E0509B"/>
    <w:rsid w:val="00E05B6D"/>
    <w:rsid w:val="00E07C37"/>
    <w:rsid w:val="00E102E0"/>
    <w:rsid w:val="00E1408A"/>
    <w:rsid w:val="00E362F3"/>
    <w:rsid w:val="00E367F4"/>
    <w:rsid w:val="00E41B17"/>
    <w:rsid w:val="00E42371"/>
    <w:rsid w:val="00E434A3"/>
    <w:rsid w:val="00E4489C"/>
    <w:rsid w:val="00E4658F"/>
    <w:rsid w:val="00E47DD7"/>
    <w:rsid w:val="00E5086D"/>
    <w:rsid w:val="00E521A5"/>
    <w:rsid w:val="00E52763"/>
    <w:rsid w:val="00E53C40"/>
    <w:rsid w:val="00E54D34"/>
    <w:rsid w:val="00E54F2F"/>
    <w:rsid w:val="00E557F2"/>
    <w:rsid w:val="00E57042"/>
    <w:rsid w:val="00E570EE"/>
    <w:rsid w:val="00E60EBE"/>
    <w:rsid w:val="00E6184F"/>
    <w:rsid w:val="00E636D5"/>
    <w:rsid w:val="00E72078"/>
    <w:rsid w:val="00E72DBF"/>
    <w:rsid w:val="00E7351E"/>
    <w:rsid w:val="00E73664"/>
    <w:rsid w:val="00E778E5"/>
    <w:rsid w:val="00E807AC"/>
    <w:rsid w:val="00E8217F"/>
    <w:rsid w:val="00E83002"/>
    <w:rsid w:val="00E8366F"/>
    <w:rsid w:val="00E87BC8"/>
    <w:rsid w:val="00E90511"/>
    <w:rsid w:val="00E93855"/>
    <w:rsid w:val="00E95922"/>
    <w:rsid w:val="00E9599C"/>
    <w:rsid w:val="00E977A3"/>
    <w:rsid w:val="00EA2392"/>
    <w:rsid w:val="00EA344A"/>
    <w:rsid w:val="00EA3DB7"/>
    <w:rsid w:val="00EB0DEE"/>
    <w:rsid w:val="00EB2092"/>
    <w:rsid w:val="00EB2C11"/>
    <w:rsid w:val="00EB4923"/>
    <w:rsid w:val="00EB4D4A"/>
    <w:rsid w:val="00EB633F"/>
    <w:rsid w:val="00EC0B56"/>
    <w:rsid w:val="00EC44C3"/>
    <w:rsid w:val="00EC475F"/>
    <w:rsid w:val="00EC5A18"/>
    <w:rsid w:val="00EC5C66"/>
    <w:rsid w:val="00EC6295"/>
    <w:rsid w:val="00EC7071"/>
    <w:rsid w:val="00ED19D6"/>
    <w:rsid w:val="00ED2B3F"/>
    <w:rsid w:val="00ED374F"/>
    <w:rsid w:val="00ED6D4C"/>
    <w:rsid w:val="00ED7414"/>
    <w:rsid w:val="00EE1630"/>
    <w:rsid w:val="00EE4D01"/>
    <w:rsid w:val="00EE57AD"/>
    <w:rsid w:val="00EE62F3"/>
    <w:rsid w:val="00EE6DA6"/>
    <w:rsid w:val="00EF1983"/>
    <w:rsid w:val="00EF1C05"/>
    <w:rsid w:val="00EF402A"/>
    <w:rsid w:val="00F000C9"/>
    <w:rsid w:val="00F00124"/>
    <w:rsid w:val="00F01624"/>
    <w:rsid w:val="00F01A38"/>
    <w:rsid w:val="00F01EE2"/>
    <w:rsid w:val="00F02B9F"/>
    <w:rsid w:val="00F07FA0"/>
    <w:rsid w:val="00F113BA"/>
    <w:rsid w:val="00F11BF5"/>
    <w:rsid w:val="00F11EEC"/>
    <w:rsid w:val="00F12BF2"/>
    <w:rsid w:val="00F155D8"/>
    <w:rsid w:val="00F211A4"/>
    <w:rsid w:val="00F21B48"/>
    <w:rsid w:val="00F2424D"/>
    <w:rsid w:val="00F24AAB"/>
    <w:rsid w:val="00F260AB"/>
    <w:rsid w:val="00F26C68"/>
    <w:rsid w:val="00F2708B"/>
    <w:rsid w:val="00F32E96"/>
    <w:rsid w:val="00F35826"/>
    <w:rsid w:val="00F41910"/>
    <w:rsid w:val="00F444E2"/>
    <w:rsid w:val="00F452DC"/>
    <w:rsid w:val="00F45A39"/>
    <w:rsid w:val="00F466DA"/>
    <w:rsid w:val="00F46DB6"/>
    <w:rsid w:val="00F5228E"/>
    <w:rsid w:val="00F528EC"/>
    <w:rsid w:val="00F538A6"/>
    <w:rsid w:val="00F54B68"/>
    <w:rsid w:val="00F5768C"/>
    <w:rsid w:val="00F60F5B"/>
    <w:rsid w:val="00F7167B"/>
    <w:rsid w:val="00F71E7E"/>
    <w:rsid w:val="00F72AF0"/>
    <w:rsid w:val="00F72F9F"/>
    <w:rsid w:val="00F7519F"/>
    <w:rsid w:val="00F818AC"/>
    <w:rsid w:val="00F84923"/>
    <w:rsid w:val="00F85E48"/>
    <w:rsid w:val="00F91EBC"/>
    <w:rsid w:val="00F97113"/>
    <w:rsid w:val="00FA0A06"/>
    <w:rsid w:val="00FA1E36"/>
    <w:rsid w:val="00FA6F29"/>
    <w:rsid w:val="00FA7576"/>
    <w:rsid w:val="00FB0383"/>
    <w:rsid w:val="00FB0418"/>
    <w:rsid w:val="00FB050C"/>
    <w:rsid w:val="00FB20FD"/>
    <w:rsid w:val="00FB3A12"/>
    <w:rsid w:val="00FB6AD6"/>
    <w:rsid w:val="00FB7810"/>
    <w:rsid w:val="00FB7EBE"/>
    <w:rsid w:val="00FC34C8"/>
    <w:rsid w:val="00FC6FBC"/>
    <w:rsid w:val="00FD051A"/>
    <w:rsid w:val="00FD05A8"/>
    <w:rsid w:val="00FD2416"/>
    <w:rsid w:val="00FD2F66"/>
    <w:rsid w:val="00FD3A4C"/>
    <w:rsid w:val="00FD3D5B"/>
    <w:rsid w:val="00FD61F1"/>
    <w:rsid w:val="00FE2EB5"/>
    <w:rsid w:val="00FE5105"/>
    <w:rsid w:val="00FE7688"/>
    <w:rsid w:val="00FF09A5"/>
    <w:rsid w:val="00FF1827"/>
    <w:rsid w:val="00FF1B6B"/>
    <w:rsid w:val="00FF2185"/>
    <w:rsid w:val="00FF5358"/>
    <w:rsid w:val="00FF5AAE"/>
    <w:rsid w:val="00FF5C48"/>
    <w:rsid w:val="00FF69E9"/>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071"/>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basedOn w:val="Normal"/>
    <w:link w:val="ListParagraphChar"/>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semiHidden/>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link w:val="ListParagraph"/>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1A4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672">
      <w:bodyDiv w:val="1"/>
      <w:marLeft w:val="0"/>
      <w:marRight w:val="0"/>
      <w:marTop w:val="0"/>
      <w:marBottom w:val="0"/>
      <w:divBdr>
        <w:top w:val="none" w:sz="0" w:space="0" w:color="auto"/>
        <w:left w:val="none" w:sz="0" w:space="0" w:color="auto"/>
        <w:bottom w:val="none" w:sz="0" w:space="0" w:color="auto"/>
        <w:right w:val="none" w:sz="0" w:space="0" w:color="auto"/>
      </w:divBdr>
    </w:div>
    <w:div w:id="272397687">
      <w:bodyDiv w:val="1"/>
      <w:marLeft w:val="0"/>
      <w:marRight w:val="0"/>
      <w:marTop w:val="0"/>
      <w:marBottom w:val="0"/>
      <w:divBdr>
        <w:top w:val="none" w:sz="0" w:space="0" w:color="auto"/>
        <w:left w:val="none" w:sz="0" w:space="0" w:color="auto"/>
        <w:bottom w:val="none" w:sz="0" w:space="0" w:color="auto"/>
        <w:right w:val="none" w:sz="0" w:space="0" w:color="auto"/>
      </w:divBdr>
    </w:div>
    <w:div w:id="692072874">
      <w:bodyDiv w:val="1"/>
      <w:marLeft w:val="0"/>
      <w:marRight w:val="0"/>
      <w:marTop w:val="0"/>
      <w:marBottom w:val="0"/>
      <w:divBdr>
        <w:top w:val="none" w:sz="0" w:space="0" w:color="auto"/>
        <w:left w:val="none" w:sz="0" w:space="0" w:color="auto"/>
        <w:bottom w:val="none" w:sz="0" w:space="0" w:color="auto"/>
        <w:right w:val="none" w:sz="0" w:space="0" w:color="auto"/>
      </w:divBdr>
    </w:div>
    <w:div w:id="857934376">
      <w:bodyDiv w:val="1"/>
      <w:marLeft w:val="0"/>
      <w:marRight w:val="0"/>
      <w:marTop w:val="0"/>
      <w:marBottom w:val="0"/>
      <w:divBdr>
        <w:top w:val="none" w:sz="0" w:space="0" w:color="auto"/>
        <w:left w:val="none" w:sz="0" w:space="0" w:color="auto"/>
        <w:bottom w:val="none" w:sz="0" w:space="0" w:color="auto"/>
        <w:right w:val="none" w:sz="0" w:space="0" w:color="auto"/>
      </w:divBdr>
    </w:div>
    <w:div w:id="891235232">
      <w:bodyDiv w:val="1"/>
      <w:marLeft w:val="0"/>
      <w:marRight w:val="0"/>
      <w:marTop w:val="0"/>
      <w:marBottom w:val="0"/>
      <w:divBdr>
        <w:top w:val="none" w:sz="0" w:space="0" w:color="auto"/>
        <w:left w:val="none" w:sz="0" w:space="0" w:color="auto"/>
        <w:bottom w:val="none" w:sz="0" w:space="0" w:color="auto"/>
        <w:right w:val="none" w:sz="0" w:space="0" w:color="auto"/>
      </w:divBdr>
    </w:div>
    <w:div w:id="1166019569">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4994153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73935430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 w:id="21447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2020-11-20T06:32:00Z</dcterms:created>
  <dcterms:modified xsi:type="dcterms:W3CDTF">2020-11-20T06:37:00Z</dcterms:modified>
</cp:coreProperties>
</file>