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80515" w14:textId="77777777" w:rsidR="00754AB1" w:rsidRPr="000F5731" w:rsidRDefault="00754AB1" w:rsidP="00754AB1">
      <w:pPr>
        <w:numPr>
          <w:ilvl w:val="0"/>
          <w:numId w:val="27"/>
        </w:numPr>
        <w:contextualSpacing/>
        <w:jc w:val="center"/>
        <w:rPr>
          <w:b/>
          <w:bCs/>
          <w:sz w:val="24"/>
          <w:szCs w:val="24"/>
        </w:rPr>
      </w:pPr>
      <w:r w:rsidRPr="000F5731">
        <w:rPr>
          <w:b/>
          <w:sz w:val="24"/>
          <w:szCs w:val="24"/>
        </w:rPr>
        <w:t>Project Preparation Advance for Modernization of Government Services</w:t>
      </w:r>
    </w:p>
    <w:p w14:paraId="1097F423" w14:textId="77777777" w:rsidR="00754AB1" w:rsidRPr="000F5731" w:rsidRDefault="00754AB1" w:rsidP="00754AB1">
      <w:pPr>
        <w:numPr>
          <w:ilvl w:val="0"/>
          <w:numId w:val="27"/>
        </w:numPr>
        <w:contextualSpacing/>
        <w:jc w:val="center"/>
        <w:rPr>
          <w:b/>
          <w:bCs/>
          <w:sz w:val="24"/>
          <w:szCs w:val="24"/>
        </w:rPr>
      </w:pPr>
      <w:r w:rsidRPr="000F5731">
        <w:rPr>
          <w:b/>
          <w:sz w:val="24"/>
          <w:szCs w:val="24"/>
        </w:rPr>
        <w:t>in the Republic of Moldova Project</w:t>
      </w:r>
    </w:p>
    <w:p w14:paraId="5E6796EB" w14:textId="77777777" w:rsidR="00754AB1" w:rsidRPr="000F5731" w:rsidRDefault="00754AB1" w:rsidP="00017BDC">
      <w:pPr>
        <w:contextualSpacing/>
        <w:jc w:val="center"/>
        <w:rPr>
          <w:b/>
          <w:sz w:val="24"/>
          <w:szCs w:val="24"/>
        </w:rPr>
      </w:pPr>
      <w:bookmarkStart w:id="0" w:name="_GoBack"/>
      <w:bookmarkEnd w:id="0"/>
    </w:p>
    <w:p w14:paraId="4715985A" w14:textId="77777777" w:rsidR="00017BDC" w:rsidRPr="000F5731" w:rsidRDefault="00017BDC" w:rsidP="00017BDC">
      <w:pPr>
        <w:numPr>
          <w:ilvl w:val="0"/>
          <w:numId w:val="27"/>
        </w:numPr>
        <w:contextualSpacing/>
        <w:jc w:val="center"/>
        <w:rPr>
          <w:b/>
          <w:sz w:val="24"/>
          <w:szCs w:val="24"/>
        </w:rPr>
      </w:pPr>
      <w:r w:rsidRPr="000F5731">
        <w:rPr>
          <w:b/>
          <w:sz w:val="24"/>
          <w:szCs w:val="24"/>
        </w:rPr>
        <w:t>TERMS OF REFERENCE</w:t>
      </w:r>
    </w:p>
    <w:p w14:paraId="22828C83" w14:textId="51BCC3EC" w:rsidR="00017BDC" w:rsidRPr="000F5731" w:rsidRDefault="00017BDC" w:rsidP="000F5731">
      <w:pPr>
        <w:numPr>
          <w:ilvl w:val="0"/>
          <w:numId w:val="27"/>
        </w:numPr>
        <w:contextualSpacing/>
        <w:jc w:val="center"/>
        <w:rPr>
          <w:b/>
          <w:sz w:val="24"/>
          <w:szCs w:val="24"/>
        </w:rPr>
      </w:pPr>
      <w:r w:rsidRPr="000F5731">
        <w:rPr>
          <w:b/>
          <w:sz w:val="24"/>
          <w:szCs w:val="24"/>
        </w:rPr>
        <w:t xml:space="preserve">FOR LEGAL </w:t>
      </w:r>
      <w:r w:rsidR="000F5731">
        <w:rPr>
          <w:b/>
          <w:sz w:val="24"/>
          <w:szCs w:val="24"/>
        </w:rPr>
        <w:t xml:space="preserve">CONSULTANT </w:t>
      </w:r>
    </w:p>
    <w:p w14:paraId="055552F0" w14:textId="77777777" w:rsidR="00017BDC" w:rsidRPr="000F5731" w:rsidRDefault="00017BDC" w:rsidP="00017BDC">
      <w:pPr>
        <w:keepNext/>
        <w:numPr>
          <w:ilvl w:val="0"/>
          <w:numId w:val="33"/>
        </w:numPr>
        <w:autoSpaceDN w:val="0"/>
        <w:spacing w:before="240" w:after="60"/>
        <w:jc w:val="both"/>
        <w:outlineLvl w:val="0"/>
        <w:rPr>
          <w:b/>
          <w:bCs/>
          <w:kern w:val="32"/>
          <w:sz w:val="24"/>
          <w:szCs w:val="24"/>
        </w:rPr>
      </w:pPr>
      <w:r w:rsidRPr="000F5731">
        <w:rPr>
          <w:b/>
          <w:bCs/>
          <w:kern w:val="32"/>
          <w:sz w:val="24"/>
          <w:szCs w:val="24"/>
        </w:rPr>
        <w:t xml:space="preserve">Background </w:t>
      </w:r>
    </w:p>
    <w:p w14:paraId="355B7065" w14:textId="77777777" w:rsidR="00017BDC" w:rsidRPr="000F5731" w:rsidRDefault="00017BDC" w:rsidP="00754AB1">
      <w:pPr>
        <w:contextualSpacing/>
        <w:jc w:val="both"/>
        <w:rPr>
          <w:sz w:val="24"/>
          <w:szCs w:val="24"/>
        </w:rPr>
      </w:pPr>
    </w:p>
    <w:p w14:paraId="0FF396CE" w14:textId="77777777" w:rsidR="00754AB1" w:rsidRPr="000F5731" w:rsidRDefault="00754AB1" w:rsidP="00754AB1">
      <w:pPr>
        <w:jc w:val="both"/>
        <w:rPr>
          <w:sz w:val="24"/>
          <w:szCs w:val="24"/>
        </w:rPr>
      </w:pPr>
      <w:r w:rsidRPr="000F5731">
        <w:rPr>
          <w:sz w:val="24"/>
          <w:szCs w:val="24"/>
        </w:rPr>
        <w:t xml:space="preserve">From 2006 to 2013, Moldova modernized its civil service legislation and administrative processes under the Central Public Administration Reform (CPAR), supported by the Bank's administered CPAR MDTF. However, additional efforts are needed to transform Moldova public administration and bring it closer to the EU standards as planned under the action plan for implementation of the Association Agreement with the EU, signed in 2014. </w:t>
      </w:r>
    </w:p>
    <w:p w14:paraId="0EED1496" w14:textId="77777777" w:rsidR="00754AB1" w:rsidRPr="000F5731" w:rsidRDefault="00754AB1" w:rsidP="00754AB1">
      <w:pPr>
        <w:jc w:val="both"/>
        <w:rPr>
          <w:sz w:val="24"/>
          <w:szCs w:val="24"/>
        </w:rPr>
      </w:pPr>
      <w:r w:rsidRPr="000F5731">
        <w:rPr>
          <w:sz w:val="24"/>
          <w:szCs w:val="24"/>
        </w:rPr>
        <w:t>Governance is identified as a cross-cutting issue and interventions are planned to improve the business enabling environment, enhance public administration reform and quality of public service delivery. The Government has requested the World Bank’s assistance for a PAR operation, planned for delivery commencing in FY17 to 2021, called Modernization of Government Services Project (MGSP).</w:t>
      </w:r>
    </w:p>
    <w:p w14:paraId="383B775D" w14:textId="77777777" w:rsidR="00754AB1" w:rsidRPr="000F5731" w:rsidRDefault="00754AB1" w:rsidP="00754AB1">
      <w:pPr>
        <w:jc w:val="both"/>
        <w:rPr>
          <w:sz w:val="24"/>
          <w:szCs w:val="24"/>
        </w:rPr>
      </w:pPr>
      <w:r w:rsidRPr="000F5731">
        <w:rPr>
          <w:sz w:val="24"/>
          <w:szCs w:val="24"/>
        </w:rPr>
        <w:t xml:space="preserve">The design of the project takes into account the Government of Moldova’s vision, stated in the Public Administration Reform Strategy 2016-2020, relies on the Government Services Modernization Action Plan for 2017-2021 and make extensive use of institutional and technological achievements of Governance e-Transformation Project (GeT) implemented by the Government of Moldova and World Bank. The project will aim to achieve improvements </w:t>
      </w:r>
      <w:r w:rsidRPr="000F5731">
        <w:rPr>
          <w:i/>
          <w:sz w:val="24"/>
          <w:szCs w:val="24"/>
        </w:rPr>
        <w:t>in access, efficiency and quality of delivery of selected administrative services</w:t>
      </w:r>
      <w:r w:rsidRPr="000F5731">
        <w:rPr>
          <w:sz w:val="24"/>
          <w:szCs w:val="24"/>
        </w:rPr>
        <w:t xml:space="preserve"> through the following four components:</w:t>
      </w:r>
    </w:p>
    <w:p w14:paraId="5C5EFF74" w14:textId="77777777" w:rsidR="00754AB1" w:rsidRPr="000F5731" w:rsidRDefault="00754AB1" w:rsidP="00754AB1">
      <w:pPr>
        <w:jc w:val="both"/>
        <w:rPr>
          <w:sz w:val="24"/>
          <w:szCs w:val="24"/>
        </w:rPr>
      </w:pPr>
    </w:p>
    <w:p w14:paraId="437AE8B8" w14:textId="77777777" w:rsidR="00754AB1" w:rsidRPr="000F5731" w:rsidRDefault="00754AB1" w:rsidP="00754AB1">
      <w:pPr>
        <w:numPr>
          <w:ilvl w:val="0"/>
          <w:numId w:val="39"/>
        </w:numPr>
        <w:jc w:val="both"/>
        <w:rPr>
          <w:b/>
          <w:sz w:val="24"/>
          <w:szCs w:val="24"/>
        </w:rPr>
      </w:pPr>
      <w:r w:rsidRPr="000F5731">
        <w:rPr>
          <w:b/>
          <w:sz w:val="24"/>
          <w:szCs w:val="24"/>
        </w:rPr>
        <w:t>Public Service Modernization</w:t>
      </w:r>
    </w:p>
    <w:p w14:paraId="5D3EC40B" w14:textId="77777777" w:rsidR="00754AB1" w:rsidRPr="000F5731" w:rsidRDefault="00754AB1" w:rsidP="00754AB1">
      <w:pPr>
        <w:jc w:val="both"/>
        <w:rPr>
          <w:sz w:val="24"/>
          <w:szCs w:val="24"/>
        </w:rPr>
      </w:pPr>
      <w:r w:rsidRPr="000F5731">
        <w:rPr>
          <w:sz w:val="24"/>
          <w:szCs w:val="24"/>
        </w:rPr>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p>
    <w:p w14:paraId="4BF3B4BC" w14:textId="77777777" w:rsidR="00754AB1" w:rsidRPr="000F5731" w:rsidRDefault="00754AB1" w:rsidP="00754AB1">
      <w:pPr>
        <w:jc w:val="both"/>
        <w:rPr>
          <w:sz w:val="24"/>
          <w:szCs w:val="24"/>
        </w:rPr>
      </w:pPr>
    </w:p>
    <w:p w14:paraId="5F6968DC" w14:textId="77777777" w:rsidR="00754AB1" w:rsidRPr="000F5731" w:rsidRDefault="00754AB1" w:rsidP="00754AB1">
      <w:pPr>
        <w:numPr>
          <w:ilvl w:val="0"/>
          <w:numId w:val="39"/>
        </w:numPr>
        <w:autoSpaceDE w:val="0"/>
        <w:autoSpaceDN w:val="0"/>
        <w:adjustRightInd w:val="0"/>
        <w:jc w:val="both"/>
        <w:rPr>
          <w:b/>
          <w:sz w:val="24"/>
          <w:szCs w:val="24"/>
        </w:rPr>
      </w:pPr>
      <w:r w:rsidRPr="000F5731">
        <w:rPr>
          <w:b/>
          <w:sz w:val="24"/>
          <w:szCs w:val="24"/>
        </w:rPr>
        <w:t>Digital Platform and Services</w:t>
      </w:r>
    </w:p>
    <w:p w14:paraId="69E8B495" w14:textId="77777777" w:rsidR="00754AB1" w:rsidRPr="000F5731" w:rsidRDefault="00754AB1" w:rsidP="00754AB1">
      <w:pPr>
        <w:jc w:val="both"/>
        <w:rPr>
          <w:sz w:val="24"/>
          <w:szCs w:val="24"/>
        </w:rPr>
      </w:pPr>
      <w:r w:rsidRPr="000F5731">
        <w:rPr>
          <w:sz w:val="24"/>
          <w:szCs w:val="24"/>
        </w:rPr>
        <w:t xml:space="preserve">The main objective of this component is to </w:t>
      </w:r>
      <w:r w:rsidRPr="000F5731">
        <w:rPr>
          <w:i/>
          <w:sz w:val="24"/>
          <w:szCs w:val="24"/>
        </w:rPr>
        <w:t>digitize select re-engineered government services</w:t>
      </w:r>
      <w:r w:rsidRPr="000F5731">
        <w:rPr>
          <w:sz w:val="24"/>
          <w:szCs w:val="24"/>
        </w:rPr>
        <w:t xml:space="preserve">; complete and </w:t>
      </w:r>
      <w:r w:rsidRPr="000F5731">
        <w:rPr>
          <w:i/>
          <w:sz w:val="24"/>
          <w:szCs w:val="24"/>
        </w:rPr>
        <w:t xml:space="preserve">strengthen a common infrastructure </w:t>
      </w:r>
      <w:r w:rsidRPr="000F5731">
        <w:rPr>
          <w:sz w:val="24"/>
          <w:szCs w:val="24"/>
        </w:rPr>
        <w:t xml:space="preserve">and mechanisms for rapid deployment of ICT-enabled public services; </w:t>
      </w:r>
      <w:r w:rsidRPr="000F5731">
        <w:rPr>
          <w:i/>
          <w:sz w:val="24"/>
          <w:szCs w:val="24"/>
        </w:rPr>
        <w:t xml:space="preserve">introduce government wide IT Management and Cyber Security </w:t>
      </w:r>
      <w:r w:rsidRPr="000F5731">
        <w:rPr>
          <w:sz w:val="24"/>
          <w:szCs w:val="24"/>
        </w:rPr>
        <w:t xml:space="preserve">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14:paraId="1F64B137" w14:textId="77777777" w:rsidR="00754AB1" w:rsidRPr="000F5731" w:rsidRDefault="00754AB1" w:rsidP="00754AB1">
      <w:pPr>
        <w:jc w:val="both"/>
        <w:rPr>
          <w:sz w:val="24"/>
          <w:szCs w:val="24"/>
        </w:rPr>
      </w:pPr>
    </w:p>
    <w:p w14:paraId="74EF52D5" w14:textId="77777777" w:rsidR="00754AB1" w:rsidRPr="000F5731" w:rsidRDefault="00754AB1" w:rsidP="00754AB1">
      <w:pPr>
        <w:numPr>
          <w:ilvl w:val="0"/>
          <w:numId w:val="39"/>
        </w:numPr>
        <w:jc w:val="both"/>
        <w:rPr>
          <w:sz w:val="24"/>
          <w:szCs w:val="24"/>
        </w:rPr>
      </w:pPr>
      <w:r w:rsidRPr="000F5731">
        <w:rPr>
          <w:b/>
          <w:sz w:val="24"/>
          <w:szCs w:val="24"/>
        </w:rPr>
        <w:t>Aligning institutional capabilities to new model of service delivery</w:t>
      </w:r>
    </w:p>
    <w:p w14:paraId="1C49BD00" w14:textId="77777777" w:rsidR="00754AB1" w:rsidRPr="000F5731" w:rsidRDefault="00754AB1" w:rsidP="00754AB1">
      <w:pPr>
        <w:jc w:val="both"/>
        <w:rPr>
          <w:sz w:val="24"/>
          <w:szCs w:val="24"/>
        </w:rPr>
      </w:pPr>
      <w:r w:rsidRPr="000F5731">
        <w:rPr>
          <w:sz w:val="24"/>
          <w:szCs w:val="24"/>
        </w:rPr>
        <w:t xml:space="preserve">The objective of this Component is to ensure that the institutional capabilities of key government agencies are aligned with and support the new model of public services delivery. Technical assistance will be provided to all institutions responsible for the delivery of public services re-engineered and digitized under MGSP, as well as partner entities participating in Unified Public Services centers (CUPS) pilots. The Component will also address the capabilities of structural units in the government responsible for public services modernization reform management and coordination. </w:t>
      </w:r>
    </w:p>
    <w:p w14:paraId="53E47A25" w14:textId="77777777" w:rsidR="00754AB1" w:rsidRPr="000F5731" w:rsidRDefault="00754AB1" w:rsidP="00754AB1">
      <w:pPr>
        <w:jc w:val="both"/>
        <w:rPr>
          <w:sz w:val="24"/>
          <w:szCs w:val="24"/>
        </w:rPr>
      </w:pPr>
    </w:p>
    <w:p w14:paraId="7F2ED2C7" w14:textId="77777777" w:rsidR="00754AB1" w:rsidRPr="000F5731" w:rsidRDefault="00754AB1" w:rsidP="00754AB1">
      <w:pPr>
        <w:keepNext/>
        <w:numPr>
          <w:ilvl w:val="0"/>
          <w:numId w:val="39"/>
        </w:numPr>
        <w:jc w:val="both"/>
        <w:rPr>
          <w:b/>
          <w:sz w:val="24"/>
          <w:szCs w:val="24"/>
        </w:rPr>
      </w:pPr>
      <w:r w:rsidRPr="000F5731">
        <w:rPr>
          <w:b/>
          <w:sz w:val="24"/>
          <w:szCs w:val="24"/>
        </w:rPr>
        <w:t>Project Management</w:t>
      </w:r>
    </w:p>
    <w:p w14:paraId="4259075E" w14:textId="3E33881C" w:rsidR="00754AB1" w:rsidRPr="000F5731" w:rsidRDefault="00754AB1" w:rsidP="00754AB1">
      <w:pPr>
        <w:jc w:val="both"/>
        <w:rPr>
          <w:sz w:val="24"/>
          <w:szCs w:val="24"/>
        </w:rPr>
      </w:pPr>
      <w:r w:rsidRPr="000F5731">
        <w:rPr>
          <w:sz w:val="24"/>
          <w:szCs w:val="24"/>
        </w:rPr>
        <w:t>This Component will finance project implementation unit (PIU), based in E-Government Center</w:t>
      </w:r>
      <w:r w:rsidR="000C76F4" w:rsidRPr="000F5731">
        <w:rPr>
          <w:sz w:val="24"/>
          <w:szCs w:val="24"/>
        </w:rPr>
        <w:t xml:space="preserve"> </w:t>
      </w:r>
      <w:r w:rsidR="000C76F4" w:rsidRPr="000F5731">
        <w:rPr>
          <w:i/>
          <w:sz w:val="24"/>
          <w:szCs w:val="24"/>
        </w:rPr>
        <w:t>(eGC)</w:t>
      </w:r>
      <w:r w:rsidRPr="000F5731">
        <w:rPr>
          <w:sz w:val="24"/>
          <w:szCs w:val="24"/>
        </w:rPr>
        <w:t xml:space="preserve"> and will co-finance the core </w:t>
      </w:r>
      <w:r w:rsidR="000C76F4" w:rsidRPr="000F5731">
        <w:rPr>
          <w:sz w:val="24"/>
          <w:szCs w:val="24"/>
        </w:rPr>
        <w:t>eGC</w:t>
      </w:r>
      <w:r w:rsidRPr="000F5731">
        <w:rPr>
          <w:sz w:val="24"/>
          <w:szCs w:val="24"/>
        </w:rPr>
        <w:t xml:space="preserve"> management team.</w:t>
      </w:r>
    </w:p>
    <w:p w14:paraId="6C7C6A5A" w14:textId="77777777" w:rsidR="00754AB1" w:rsidRPr="000F5731" w:rsidRDefault="00754AB1" w:rsidP="00754AB1">
      <w:pPr>
        <w:contextualSpacing/>
        <w:jc w:val="both"/>
        <w:rPr>
          <w:sz w:val="24"/>
          <w:szCs w:val="24"/>
        </w:rPr>
      </w:pPr>
    </w:p>
    <w:p w14:paraId="7C08EA4A" w14:textId="77777777" w:rsidR="00754AB1" w:rsidRPr="000F5731" w:rsidRDefault="00754AB1" w:rsidP="00754AB1">
      <w:pPr>
        <w:contextualSpacing/>
        <w:jc w:val="both"/>
        <w:rPr>
          <w:sz w:val="24"/>
          <w:szCs w:val="24"/>
        </w:rPr>
      </w:pPr>
    </w:p>
    <w:p w14:paraId="130ABD9B" w14:textId="77777777" w:rsidR="00017BDC" w:rsidRPr="000F5731" w:rsidRDefault="00017BDC" w:rsidP="00017BDC">
      <w:pPr>
        <w:autoSpaceDE w:val="0"/>
        <w:autoSpaceDN w:val="0"/>
        <w:adjustRightInd w:val="0"/>
        <w:jc w:val="both"/>
        <w:rPr>
          <w:sz w:val="24"/>
          <w:szCs w:val="24"/>
        </w:rPr>
      </w:pPr>
    </w:p>
    <w:p w14:paraId="1E189E48" w14:textId="77777777" w:rsidR="00017BDC" w:rsidRPr="000F5731" w:rsidRDefault="00017BDC" w:rsidP="00017BDC">
      <w:pPr>
        <w:numPr>
          <w:ilvl w:val="0"/>
          <w:numId w:val="33"/>
        </w:numPr>
        <w:autoSpaceDE w:val="0"/>
        <w:autoSpaceDN w:val="0"/>
        <w:adjustRightInd w:val="0"/>
        <w:jc w:val="both"/>
        <w:rPr>
          <w:b/>
          <w:sz w:val="24"/>
          <w:szCs w:val="24"/>
        </w:rPr>
      </w:pPr>
      <w:r w:rsidRPr="000F5731">
        <w:rPr>
          <w:b/>
          <w:sz w:val="24"/>
          <w:szCs w:val="24"/>
        </w:rPr>
        <w:t>The Objectives</w:t>
      </w:r>
    </w:p>
    <w:p w14:paraId="317CE1C3" w14:textId="28C95CEA" w:rsidR="00017BDC" w:rsidRPr="000F5731" w:rsidRDefault="00017BDC" w:rsidP="00017BDC">
      <w:pPr>
        <w:jc w:val="both"/>
        <w:rPr>
          <w:sz w:val="24"/>
          <w:szCs w:val="24"/>
        </w:rPr>
      </w:pPr>
      <w:r w:rsidRPr="000F5731">
        <w:rPr>
          <w:bCs/>
          <w:color w:val="000000"/>
          <w:sz w:val="24"/>
          <w:szCs w:val="24"/>
        </w:rPr>
        <w:lastRenderedPageBreak/>
        <w:t xml:space="preserve">The </w:t>
      </w:r>
      <w:r w:rsidR="00BA6EB9" w:rsidRPr="000F5731">
        <w:rPr>
          <w:bCs/>
          <w:color w:val="000000"/>
          <w:sz w:val="24"/>
          <w:szCs w:val="24"/>
        </w:rPr>
        <w:t>e-</w:t>
      </w:r>
      <w:r w:rsidRPr="000F5731">
        <w:rPr>
          <w:bCs/>
          <w:color w:val="000000"/>
          <w:sz w:val="24"/>
          <w:szCs w:val="24"/>
        </w:rPr>
        <w:t xml:space="preserve">Government </w:t>
      </w:r>
      <w:r w:rsidR="00BA6EB9" w:rsidRPr="000F5731">
        <w:rPr>
          <w:bCs/>
          <w:color w:val="000000"/>
          <w:sz w:val="24"/>
          <w:szCs w:val="24"/>
        </w:rPr>
        <w:t>Cent</w:t>
      </w:r>
      <w:r w:rsidR="00F17BF6" w:rsidRPr="000F5731">
        <w:rPr>
          <w:bCs/>
          <w:color w:val="000000"/>
          <w:sz w:val="24"/>
          <w:szCs w:val="24"/>
        </w:rPr>
        <w:t>er</w:t>
      </w:r>
      <w:r w:rsidR="00BA6EB9" w:rsidRPr="000F5731">
        <w:rPr>
          <w:bCs/>
          <w:color w:val="000000"/>
          <w:sz w:val="24"/>
          <w:szCs w:val="24"/>
        </w:rPr>
        <w:t xml:space="preserve"> </w:t>
      </w:r>
      <w:r w:rsidRPr="000F5731">
        <w:rPr>
          <w:bCs/>
          <w:color w:val="000000"/>
          <w:sz w:val="24"/>
          <w:szCs w:val="24"/>
        </w:rPr>
        <w:t xml:space="preserve">seeks to </w:t>
      </w:r>
      <w:r w:rsidRPr="000F5731">
        <w:rPr>
          <w:sz w:val="24"/>
          <w:szCs w:val="24"/>
        </w:rPr>
        <w:t xml:space="preserve">engage an experienced local consultant on the position of Legal </w:t>
      </w:r>
      <w:r w:rsidR="000F5731">
        <w:rPr>
          <w:sz w:val="24"/>
          <w:szCs w:val="24"/>
        </w:rPr>
        <w:t xml:space="preserve">Consultant </w:t>
      </w:r>
      <w:r w:rsidRPr="000F5731">
        <w:rPr>
          <w:sz w:val="24"/>
          <w:szCs w:val="24"/>
        </w:rPr>
        <w:t xml:space="preserve">to support the </w:t>
      </w:r>
      <w:r w:rsidR="005F43D6" w:rsidRPr="000F5731">
        <w:rPr>
          <w:sz w:val="24"/>
          <w:szCs w:val="24"/>
        </w:rPr>
        <w:t xml:space="preserve">eGC </w:t>
      </w:r>
      <w:r w:rsidR="00F17BF6" w:rsidRPr="000F5731">
        <w:rPr>
          <w:sz w:val="24"/>
          <w:szCs w:val="24"/>
        </w:rPr>
        <w:t>in legal related activities under the MGSP and coordinate and enable legal and regulatory environment under the current agenda</w:t>
      </w:r>
      <w:r w:rsidRPr="000F5731">
        <w:rPr>
          <w:sz w:val="24"/>
          <w:szCs w:val="24"/>
        </w:rPr>
        <w:t>.</w:t>
      </w:r>
    </w:p>
    <w:p w14:paraId="1EEDB2C2" w14:textId="77777777" w:rsidR="00017BDC" w:rsidRPr="000F5731" w:rsidRDefault="00017BDC" w:rsidP="00017BDC">
      <w:pPr>
        <w:jc w:val="both"/>
        <w:rPr>
          <w:sz w:val="24"/>
          <w:szCs w:val="24"/>
        </w:rPr>
      </w:pPr>
    </w:p>
    <w:p w14:paraId="1FEF89CE" w14:textId="77777777" w:rsidR="00017BDC" w:rsidRPr="000F5731" w:rsidRDefault="00017BDC" w:rsidP="00017BDC">
      <w:pPr>
        <w:numPr>
          <w:ilvl w:val="0"/>
          <w:numId w:val="33"/>
        </w:numPr>
        <w:contextualSpacing/>
        <w:jc w:val="both"/>
        <w:rPr>
          <w:b/>
          <w:sz w:val="24"/>
          <w:szCs w:val="24"/>
        </w:rPr>
      </w:pPr>
      <w:r w:rsidRPr="000F5731">
        <w:rPr>
          <w:b/>
          <w:sz w:val="24"/>
          <w:szCs w:val="24"/>
        </w:rPr>
        <w:t xml:space="preserve">Scope of Work </w:t>
      </w:r>
    </w:p>
    <w:p w14:paraId="438668B2" w14:textId="685CD6C6" w:rsidR="00017BDC" w:rsidRPr="000F5731" w:rsidRDefault="00017BDC" w:rsidP="00017BDC">
      <w:pPr>
        <w:jc w:val="both"/>
        <w:rPr>
          <w:b/>
          <w:sz w:val="24"/>
          <w:szCs w:val="24"/>
        </w:rPr>
      </w:pPr>
      <w:r w:rsidRPr="000F5731">
        <w:rPr>
          <w:sz w:val="24"/>
          <w:szCs w:val="24"/>
        </w:rPr>
        <w:t xml:space="preserve">In terms of the existing Policy, applicable legal and regulatory framework, the </w:t>
      </w:r>
      <w:r w:rsidR="000F5731" w:rsidRPr="000F5731">
        <w:rPr>
          <w:sz w:val="24"/>
          <w:szCs w:val="24"/>
        </w:rPr>
        <w:t xml:space="preserve">Legal </w:t>
      </w:r>
      <w:r w:rsidR="000F5731">
        <w:rPr>
          <w:sz w:val="24"/>
          <w:szCs w:val="24"/>
        </w:rPr>
        <w:t>Consultant</w:t>
      </w:r>
      <w:r w:rsidRPr="000F5731">
        <w:rPr>
          <w:sz w:val="24"/>
          <w:szCs w:val="24"/>
        </w:rPr>
        <w:t xml:space="preserve">’s specific activities will include the following: </w:t>
      </w:r>
    </w:p>
    <w:p w14:paraId="46EB7D4D" w14:textId="7857A52A" w:rsidR="00565812" w:rsidRPr="000F5731" w:rsidRDefault="00C14EB2" w:rsidP="00C14EB2">
      <w:pPr>
        <w:numPr>
          <w:ilvl w:val="0"/>
          <w:numId w:val="40"/>
        </w:numPr>
        <w:spacing w:before="100" w:beforeAutospacing="1" w:after="100" w:afterAutospacing="1"/>
        <w:contextualSpacing/>
        <w:jc w:val="both"/>
        <w:rPr>
          <w:sz w:val="24"/>
          <w:szCs w:val="24"/>
        </w:rPr>
      </w:pPr>
      <w:r w:rsidRPr="000F5731">
        <w:rPr>
          <w:sz w:val="24"/>
          <w:szCs w:val="24"/>
        </w:rPr>
        <w:t xml:space="preserve">Providing legal aspect of </w:t>
      </w:r>
      <w:r w:rsidR="004D7D50" w:rsidRPr="000F5731">
        <w:rPr>
          <w:sz w:val="24"/>
          <w:szCs w:val="24"/>
        </w:rPr>
        <w:t xml:space="preserve">promotion and </w:t>
      </w:r>
      <w:r w:rsidRPr="000F5731">
        <w:rPr>
          <w:sz w:val="24"/>
          <w:szCs w:val="24"/>
        </w:rPr>
        <w:t xml:space="preserve">implementation of the regulatory framework on data exchange and interoperability. </w:t>
      </w:r>
    </w:p>
    <w:p w14:paraId="269C7EB1" w14:textId="2D5734D3" w:rsidR="005A5D20" w:rsidRDefault="005A5D20" w:rsidP="004D7D50">
      <w:pPr>
        <w:numPr>
          <w:ilvl w:val="0"/>
          <w:numId w:val="40"/>
        </w:numPr>
        <w:spacing w:before="100" w:beforeAutospacing="1" w:after="100" w:afterAutospacing="1"/>
        <w:contextualSpacing/>
        <w:jc w:val="both"/>
        <w:rPr>
          <w:sz w:val="24"/>
          <w:szCs w:val="24"/>
        </w:rPr>
      </w:pPr>
      <w:r w:rsidRPr="000F5731">
        <w:rPr>
          <w:sz w:val="24"/>
          <w:szCs w:val="24"/>
        </w:rPr>
        <w:t xml:space="preserve">Provide legal advice and ensuring legal management of the </w:t>
      </w:r>
      <w:r w:rsidR="004D7D50" w:rsidRPr="000F5731">
        <w:rPr>
          <w:sz w:val="24"/>
          <w:szCs w:val="24"/>
        </w:rPr>
        <w:t xml:space="preserve">contractual framework </w:t>
      </w:r>
      <w:r w:rsidRPr="000F5731">
        <w:rPr>
          <w:sz w:val="24"/>
          <w:szCs w:val="24"/>
        </w:rPr>
        <w:t>on the use of interoperability platform</w:t>
      </w:r>
      <w:r w:rsidR="004D7D50" w:rsidRPr="000F5731">
        <w:rPr>
          <w:sz w:val="24"/>
          <w:szCs w:val="24"/>
        </w:rPr>
        <w:t xml:space="preserve">, </w:t>
      </w:r>
      <w:r w:rsidRPr="000F5731">
        <w:rPr>
          <w:sz w:val="24"/>
          <w:szCs w:val="24"/>
        </w:rPr>
        <w:t>established by the Government.</w:t>
      </w:r>
    </w:p>
    <w:p w14:paraId="05925D65" w14:textId="04DF5E88" w:rsidR="00347C02" w:rsidRPr="000F5731" w:rsidRDefault="00347C02" w:rsidP="004D7D50">
      <w:pPr>
        <w:numPr>
          <w:ilvl w:val="0"/>
          <w:numId w:val="40"/>
        </w:numPr>
        <w:spacing w:before="100" w:beforeAutospacing="1" w:after="100" w:afterAutospacing="1"/>
        <w:contextualSpacing/>
        <w:jc w:val="both"/>
        <w:rPr>
          <w:sz w:val="24"/>
          <w:szCs w:val="24"/>
        </w:rPr>
      </w:pPr>
      <w:r>
        <w:rPr>
          <w:sz w:val="24"/>
          <w:szCs w:val="24"/>
        </w:rPr>
        <w:t>Analyze new data exchange requests or requests for modifications to existing data exchanges from legal access rights point of view.</w:t>
      </w:r>
    </w:p>
    <w:p w14:paraId="034E5B60" w14:textId="2F1BAD1F" w:rsidR="008C2694" w:rsidRPr="000F5731" w:rsidRDefault="008C2694" w:rsidP="008C2694">
      <w:pPr>
        <w:numPr>
          <w:ilvl w:val="0"/>
          <w:numId w:val="40"/>
        </w:numPr>
        <w:spacing w:before="100" w:beforeAutospacing="1" w:after="100" w:afterAutospacing="1"/>
        <w:contextualSpacing/>
        <w:jc w:val="both"/>
        <w:rPr>
          <w:sz w:val="24"/>
          <w:szCs w:val="24"/>
        </w:rPr>
      </w:pPr>
      <w:r w:rsidRPr="000F5731">
        <w:rPr>
          <w:sz w:val="24"/>
          <w:szCs w:val="24"/>
        </w:rPr>
        <w:t xml:space="preserve">Analyze international best practices in the areas of Modernization of Government Services and ICT, relevant to the date data exchange and interoperability, and develop recommendations for review and updating the Moldovan legal and regulatory frameworks in line with the goals and priorities of the Modernization Agenda; </w:t>
      </w:r>
    </w:p>
    <w:p w14:paraId="501C1F34" w14:textId="2E67C63A" w:rsidR="00017BDC" w:rsidRPr="000F5731" w:rsidRDefault="008C2694" w:rsidP="00F17BF6">
      <w:pPr>
        <w:numPr>
          <w:ilvl w:val="0"/>
          <w:numId w:val="40"/>
        </w:numPr>
        <w:spacing w:before="100" w:beforeAutospacing="1" w:after="100" w:afterAutospacing="1"/>
        <w:contextualSpacing/>
        <w:jc w:val="both"/>
        <w:rPr>
          <w:sz w:val="24"/>
          <w:szCs w:val="24"/>
        </w:rPr>
      </w:pPr>
      <w:r w:rsidRPr="000F5731">
        <w:rPr>
          <w:sz w:val="24"/>
          <w:szCs w:val="24"/>
        </w:rPr>
        <w:t>Participate in d</w:t>
      </w:r>
      <w:r w:rsidR="00017BDC" w:rsidRPr="000F5731">
        <w:rPr>
          <w:sz w:val="24"/>
          <w:szCs w:val="24"/>
        </w:rPr>
        <w:t xml:space="preserve">evelop and coordinate the preparation of draft normative, methodological, institutional and organizational framework for the further implementation of the MGSP Project components; </w:t>
      </w:r>
    </w:p>
    <w:p w14:paraId="61E5F49E" w14:textId="4D560F92" w:rsidR="00017BDC" w:rsidRPr="000F5731" w:rsidRDefault="00017BDC" w:rsidP="00F17BF6">
      <w:pPr>
        <w:numPr>
          <w:ilvl w:val="0"/>
          <w:numId w:val="40"/>
        </w:numPr>
        <w:spacing w:before="100" w:beforeAutospacing="1" w:after="100" w:afterAutospacing="1"/>
        <w:contextualSpacing/>
        <w:jc w:val="both"/>
        <w:rPr>
          <w:sz w:val="24"/>
          <w:szCs w:val="24"/>
        </w:rPr>
      </w:pPr>
      <w:r w:rsidRPr="000F5731">
        <w:rPr>
          <w:sz w:val="24"/>
          <w:szCs w:val="24"/>
        </w:rPr>
        <w:t xml:space="preserve">Present </w:t>
      </w:r>
      <w:r w:rsidR="00C23457" w:rsidRPr="000F5731">
        <w:rPr>
          <w:sz w:val="24"/>
          <w:szCs w:val="24"/>
        </w:rPr>
        <w:t>e</w:t>
      </w:r>
      <w:r w:rsidR="000C76F4" w:rsidRPr="000F5731">
        <w:rPr>
          <w:sz w:val="24"/>
          <w:szCs w:val="24"/>
        </w:rPr>
        <w:t>GC</w:t>
      </w:r>
      <w:r w:rsidR="00C23457" w:rsidRPr="000F5731">
        <w:rPr>
          <w:sz w:val="24"/>
          <w:szCs w:val="24"/>
        </w:rPr>
        <w:t xml:space="preserve"> </w:t>
      </w:r>
      <w:r w:rsidRPr="000F5731">
        <w:rPr>
          <w:sz w:val="24"/>
          <w:szCs w:val="24"/>
        </w:rPr>
        <w:t xml:space="preserve">legal conclusions and recommendations on draft normative acts related </w:t>
      </w:r>
      <w:r w:rsidR="00F17BF6" w:rsidRPr="000F5731">
        <w:rPr>
          <w:sz w:val="24"/>
          <w:szCs w:val="24"/>
        </w:rPr>
        <w:t>to</w:t>
      </w:r>
      <w:r w:rsidRPr="000F5731">
        <w:rPr>
          <w:sz w:val="24"/>
          <w:szCs w:val="24"/>
        </w:rPr>
        <w:t xml:space="preserve"> the implementation of the re-engineered services</w:t>
      </w:r>
      <w:r w:rsidR="008C2694" w:rsidRPr="000F5731">
        <w:rPr>
          <w:sz w:val="24"/>
          <w:szCs w:val="24"/>
        </w:rPr>
        <w:t>, related to the date data exchange and interoperability</w:t>
      </w:r>
      <w:r w:rsidRPr="000F5731">
        <w:rPr>
          <w:sz w:val="24"/>
          <w:szCs w:val="24"/>
        </w:rPr>
        <w:t xml:space="preserve">; </w:t>
      </w:r>
    </w:p>
    <w:p w14:paraId="078946DF" w14:textId="5D94D9DC" w:rsidR="005F43D6" w:rsidRPr="000F5731" w:rsidRDefault="00F17BF6" w:rsidP="005A5D20">
      <w:pPr>
        <w:numPr>
          <w:ilvl w:val="0"/>
          <w:numId w:val="40"/>
        </w:numPr>
        <w:spacing w:before="100" w:beforeAutospacing="1" w:after="100" w:afterAutospacing="1"/>
        <w:contextualSpacing/>
        <w:jc w:val="both"/>
        <w:rPr>
          <w:sz w:val="24"/>
          <w:szCs w:val="24"/>
        </w:rPr>
      </w:pPr>
      <w:r w:rsidRPr="000F5731">
        <w:rPr>
          <w:sz w:val="24"/>
          <w:szCs w:val="24"/>
        </w:rPr>
        <w:t>Participate in the process of preparing the legal documents (Government Decisions, Orders, Frameworks, e</w:t>
      </w:r>
      <w:r w:rsidR="0050761B" w:rsidRPr="000F5731">
        <w:rPr>
          <w:sz w:val="24"/>
          <w:szCs w:val="24"/>
        </w:rPr>
        <w:t>tc</w:t>
      </w:r>
      <w:r w:rsidRPr="000F5731">
        <w:rPr>
          <w:sz w:val="24"/>
          <w:szCs w:val="24"/>
        </w:rPr>
        <w:t>.) for their approval by the relevant entities, which includes their coordination with and approval by relevant government stakeholders.</w:t>
      </w:r>
    </w:p>
    <w:p w14:paraId="5E336ED5" w14:textId="77777777" w:rsidR="00017BDC" w:rsidRPr="000F5731" w:rsidRDefault="00017BDC" w:rsidP="00017BDC">
      <w:pPr>
        <w:spacing w:before="100" w:beforeAutospacing="1" w:after="100" w:afterAutospacing="1"/>
        <w:contextualSpacing/>
        <w:jc w:val="both"/>
        <w:rPr>
          <w:sz w:val="24"/>
          <w:szCs w:val="24"/>
        </w:rPr>
      </w:pPr>
      <w:r w:rsidRPr="000F5731">
        <w:rPr>
          <w:sz w:val="24"/>
          <w:szCs w:val="24"/>
        </w:rPr>
        <w:t> </w:t>
      </w:r>
    </w:p>
    <w:p w14:paraId="762FC508" w14:textId="77777777" w:rsidR="00017BDC" w:rsidRPr="000F5731" w:rsidRDefault="00017BDC" w:rsidP="00017BDC">
      <w:pPr>
        <w:spacing w:before="100" w:beforeAutospacing="1" w:after="100" w:afterAutospacing="1"/>
        <w:contextualSpacing/>
        <w:jc w:val="both"/>
        <w:rPr>
          <w:b/>
          <w:bCs/>
          <w:sz w:val="24"/>
          <w:szCs w:val="24"/>
        </w:rPr>
      </w:pPr>
      <w:r w:rsidRPr="000F5731">
        <w:rPr>
          <w:b/>
          <w:bCs/>
          <w:sz w:val="24"/>
          <w:szCs w:val="24"/>
        </w:rPr>
        <w:t>III. Outputs</w:t>
      </w:r>
    </w:p>
    <w:p w14:paraId="21A6B413" w14:textId="70DA701A" w:rsidR="00017BDC" w:rsidRPr="000F5731" w:rsidRDefault="00017BDC" w:rsidP="00017BDC">
      <w:pPr>
        <w:tabs>
          <w:tab w:val="left" w:pos="360"/>
        </w:tabs>
        <w:jc w:val="both"/>
        <w:rPr>
          <w:sz w:val="24"/>
          <w:szCs w:val="24"/>
        </w:rPr>
      </w:pPr>
      <w:r w:rsidRPr="000F5731">
        <w:rPr>
          <w:sz w:val="24"/>
          <w:szCs w:val="24"/>
        </w:rPr>
        <w:t xml:space="preserve">The outputs of the </w:t>
      </w:r>
      <w:r w:rsidR="000F5731" w:rsidRPr="000F5731">
        <w:rPr>
          <w:sz w:val="24"/>
          <w:szCs w:val="24"/>
        </w:rPr>
        <w:t xml:space="preserve">Legal </w:t>
      </w:r>
      <w:r w:rsidR="000F5731">
        <w:rPr>
          <w:sz w:val="24"/>
          <w:szCs w:val="24"/>
        </w:rPr>
        <w:t xml:space="preserve">Consultant </w:t>
      </w:r>
      <w:r w:rsidRPr="000F5731">
        <w:rPr>
          <w:sz w:val="24"/>
          <w:szCs w:val="24"/>
        </w:rPr>
        <w:t>will include the following documentation and reports:</w:t>
      </w:r>
    </w:p>
    <w:p w14:paraId="5DA97A10" w14:textId="128E21F7" w:rsidR="003D08BA" w:rsidRPr="000F5731" w:rsidRDefault="003D08BA" w:rsidP="00C072F9">
      <w:pPr>
        <w:pStyle w:val="ListParagraph"/>
        <w:numPr>
          <w:ilvl w:val="0"/>
          <w:numId w:val="42"/>
        </w:numPr>
        <w:spacing w:before="100" w:beforeAutospacing="1" w:after="100" w:afterAutospacing="1"/>
        <w:jc w:val="both"/>
      </w:pPr>
      <w:r w:rsidRPr="000F5731">
        <w:t xml:space="preserve">Draft </w:t>
      </w:r>
      <w:r w:rsidR="00651EB2" w:rsidRPr="000F5731">
        <w:t xml:space="preserve">normative acts </w:t>
      </w:r>
      <w:r w:rsidR="00582669" w:rsidRPr="000F5731">
        <w:t xml:space="preserve">to implementation </w:t>
      </w:r>
      <w:r w:rsidR="004D7D50" w:rsidRPr="000F5731">
        <w:t xml:space="preserve">of the </w:t>
      </w:r>
      <w:r w:rsidR="00DF05E7" w:rsidRPr="000F5731">
        <w:t xml:space="preserve">legal framework </w:t>
      </w:r>
      <w:r w:rsidRPr="000F5731">
        <w:t>on data exchange and interoperability.</w:t>
      </w:r>
    </w:p>
    <w:p w14:paraId="7F8F52AC" w14:textId="388FF27B" w:rsidR="004D7D50" w:rsidRPr="000F5731" w:rsidRDefault="004D7D50" w:rsidP="00C072F9">
      <w:pPr>
        <w:pStyle w:val="ListParagraph"/>
        <w:numPr>
          <w:ilvl w:val="0"/>
          <w:numId w:val="42"/>
        </w:numPr>
        <w:spacing w:before="100" w:beforeAutospacing="1" w:after="100" w:afterAutospacing="1"/>
        <w:jc w:val="both"/>
      </w:pPr>
      <w:r w:rsidRPr="000F5731">
        <w:t xml:space="preserve">Activities regarding the legal management of the </w:t>
      </w:r>
      <w:r w:rsidR="00DF05E7" w:rsidRPr="000F5731">
        <w:t xml:space="preserve">contractual framework </w:t>
      </w:r>
      <w:r w:rsidRPr="000F5731">
        <w:t>on the interoperability platform use, performed on a regular basis.</w:t>
      </w:r>
    </w:p>
    <w:p w14:paraId="67A3EC1C" w14:textId="26840CA0" w:rsidR="00C072F9" w:rsidRPr="000F5731" w:rsidRDefault="00C072F9" w:rsidP="00C072F9">
      <w:pPr>
        <w:pStyle w:val="ListParagraph"/>
        <w:numPr>
          <w:ilvl w:val="0"/>
          <w:numId w:val="42"/>
        </w:numPr>
        <w:spacing w:before="100" w:beforeAutospacing="1" w:after="100" w:afterAutospacing="1"/>
        <w:jc w:val="both"/>
      </w:pPr>
      <w:r w:rsidRPr="000F5731">
        <w:t xml:space="preserve">Draft normative acts for the projects implemented as part of the Modernization of Government Services; </w:t>
      </w:r>
    </w:p>
    <w:p w14:paraId="641FDBB7" w14:textId="4718D8BE" w:rsidR="005F43D6" w:rsidRPr="000F5731" w:rsidRDefault="005F43D6" w:rsidP="004D7D50">
      <w:pPr>
        <w:pStyle w:val="ListParagraph"/>
        <w:numPr>
          <w:ilvl w:val="0"/>
          <w:numId w:val="42"/>
        </w:numPr>
        <w:spacing w:before="100" w:beforeAutospacing="1" w:after="100" w:afterAutospacing="1"/>
        <w:jc w:val="both"/>
      </w:pPr>
      <w:r w:rsidRPr="000F5731">
        <w:t>e-</w:t>
      </w:r>
      <w:r w:rsidR="000F5731" w:rsidRPr="000F5731">
        <w:t>Government</w:t>
      </w:r>
      <w:r w:rsidRPr="000F5731">
        <w:t xml:space="preserve"> </w:t>
      </w:r>
      <w:r w:rsidR="00312095" w:rsidRPr="000F5731">
        <w:t>C</w:t>
      </w:r>
      <w:r w:rsidRPr="000F5731">
        <w:t xml:space="preserve">enter </w:t>
      </w:r>
      <w:r w:rsidR="00312095" w:rsidRPr="000F5731">
        <w:t>opinion on the draft normative acts in accordance with the activity of the eGC and on behalf of eGC</w:t>
      </w:r>
      <w:r w:rsidR="004D7D50" w:rsidRPr="000F5731">
        <w:t>.</w:t>
      </w:r>
      <w:r w:rsidR="00312095" w:rsidRPr="000F5731">
        <w:t xml:space="preserve">   </w:t>
      </w:r>
    </w:p>
    <w:p w14:paraId="0E978E21" w14:textId="5184A952" w:rsidR="00F17BF6" w:rsidRPr="000F5731" w:rsidRDefault="00F17BF6" w:rsidP="00017BDC">
      <w:pPr>
        <w:tabs>
          <w:tab w:val="left" w:pos="360"/>
        </w:tabs>
        <w:jc w:val="both"/>
        <w:rPr>
          <w:sz w:val="24"/>
          <w:szCs w:val="24"/>
        </w:rPr>
      </w:pPr>
      <w:r w:rsidRPr="000F5731">
        <w:rPr>
          <w:sz w:val="24"/>
          <w:szCs w:val="24"/>
        </w:rPr>
        <w:t xml:space="preserve">Monthly reports on the </w:t>
      </w:r>
      <w:r w:rsidR="00144D8E" w:rsidRPr="000F5731">
        <w:rPr>
          <w:sz w:val="24"/>
          <w:szCs w:val="24"/>
        </w:rPr>
        <w:t>legal documents developed and activities performed in line with the tasks described above</w:t>
      </w:r>
      <w:r w:rsidRPr="000F5731">
        <w:rPr>
          <w:sz w:val="24"/>
          <w:szCs w:val="24"/>
        </w:rPr>
        <w:t>.</w:t>
      </w:r>
    </w:p>
    <w:p w14:paraId="5CB9F4CB" w14:textId="77777777" w:rsidR="009131FC" w:rsidRPr="000F5731" w:rsidRDefault="009131FC" w:rsidP="009131FC">
      <w:pPr>
        <w:spacing w:before="100" w:beforeAutospacing="1" w:after="100" w:afterAutospacing="1"/>
        <w:contextualSpacing/>
        <w:jc w:val="both"/>
        <w:rPr>
          <w:sz w:val="24"/>
          <w:szCs w:val="24"/>
        </w:rPr>
      </w:pPr>
    </w:p>
    <w:p w14:paraId="64F0FC51" w14:textId="77777777" w:rsidR="00017BDC" w:rsidRPr="000F5731" w:rsidRDefault="007064DD" w:rsidP="00017BDC">
      <w:pPr>
        <w:jc w:val="both"/>
        <w:rPr>
          <w:b/>
          <w:bCs/>
          <w:sz w:val="24"/>
          <w:szCs w:val="24"/>
        </w:rPr>
      </w:pPr>
      <w:r w:rsidRPr="000F5731">
        <w:rPr>
          <w:b/>
          <w:bCs/>
          <w:sz w:val="24"/>
          <w:szCs w:val="24"/>
        </w:rPr>
        <w:t>IV. Timing</w:t>
      </w:r>
    </w:p>
    <w:p w14:paraId="0C0C90D6" w14:textId="77777777" w:rsidR="00017BDC" w:rsidRPr="000F5731" w:rsidRDefault="00017BDC" w:rsidP="00017BDC">
      <w:pPr>
        <w:ind w:right="-57"/>
        <w:jc w:val="both"/>
        <w:rPr>
          <w:sz w:val="24"/>
          <w:szCs w:val="24"/>
        </w:rPr>
      </w:pPr>
      <w:r w:rsidRPr="000F5731">
        <w:rPr>
          <w:sz w:val="24"/>
          <w:szCs w:val="24"/>
        </w:rPr>
        <w:t xml:space="preserve">This is a full-time assignment expected to commence in </w:t>
      </w:r>
      <w:r w:rsidR="007064DD" w:rsidRPr="000F5731">
        <w:rPr>
          <w:b/>
          <w:sz w:val="24"/>
          <w:szCs w:val="24"/>
        </w:rPr>
        <w:t>April</w:t>
      </w:r>
      <w:r w:rsidRPr="000F5731">
        <w:rPr>
          <w:b/>
          <w:sz w:val="24"/>
          <w:szCs w:val="24"/>
        </w:rPr>
        <w:t xml:space="preserve"> 2017</w:t>
      </w:r>
      <w:r w:rsidRPr="000F5731">
        <w:rPr>
          <w:sz w:val="24"/>
          <w:szCs w:val="24"/>
        </w:rPr>
        <w:t xml:space="preserve">. The contract will be signed for a period of </w:t>
      </w:r>
      <w:r w:rsidRPr="000F5731">
        <w:rPr>
          <w:b/>
          <w:sz w:val="24"/>
          <w:szCs w:val="24"/>
        </w:rPr>
        <w:t>12 months</w:t>
      </w:r>
      <w:r w:rsidRPr="000F5731">
        <w:rPr>
          <w:sz w:val="24"/>
          <w:szCs w:val="24"/>
        </w:rPr>
        <w:t xml:space="preserve"> with a probation period of three months, during which the contract can be terminated. The contract could be extended beyond the original term subject to the consult</w:t>
      </w:r>
      <w:r w:rsidR="00F17BF6" w:rsidRPr="000F5731">
        <w:rPr>
          <w:sz w:val="24"/>
          <w:szCs w:val="24"/>
        </w:rPr>
        <w:t>ant’s satisfactory performance.</w:t>
      </w:r>
    </w:p>
    <w:p w14:paraId="591D1A50" w14:textId="77777777" w:rsidR="00017BDC" w:rsidRPr="000F5731" w:rsidRDefault="00017BDC" w:rsidP="00017BDC">
      <w:pPr>
        <w:ind w:right="-57"/>
        <w:jc w:val="both"/>
        <w:rPr>
          <w:sz w:val="24"/>
          <w:szCs w:val="24"/>
        </w:rPr>
      </w:pPr>
    </w:p>
    <w:p w14:paraId="4C874E39" w14:textId="77777777" w:rsidR="00017BDC" w:rsidRPr="000F5731" w:rsidRDefault="00017BDC" w:rsidP="00017BDC">
      <w:pPr>
        <w:ind w:right="-57"/>
        <w:contextualSpacing/>
        <w:jc w:val="both"/>
        <w:rPr>
          <w:b/>
          <w:sz w:val="24"/>
          <w:szCs w:val="24"/>
        </w:rPr>
      </w:pPr>
      <w:r w:rsidRPr="000F5731">
        <w:rPr>
          <w:b/>
          <w:sz w:val="24"/>
          <w:szCs w:val="24"/>
        </w:rPr>
        <w:t>V. Institutional arrangements</w:t>
      </w:r>
    </w:p>
    <w:p w14:paraId="7DD0AE67" w14:textId="6192EE40" w:rsidR="00017BDC" w:rsidRDefault="00017BDC" w:rsidP="00017BDC">
      <w:pPr>
        <w:jc w:val="both"/>
        <w:rPr>
          <w:sz w:val="24"/>
          <w:szCs w:val="24"/>
        </w:rPr>
      </w:pPr>
      <w:r w:rsidRPr="000F5731">
        <w:rPr>
          <w:sz w:val="24"/>
          <w:szCs w:val="24"/>
        </w:rPr>
        <w:t xml:space="preserve">The consultant will report to </w:t>
      </w:r>
      <w:r w:rsidR="007064DD" w:rsidRPr="000F5731">
        <w:rPr>
          <w:sz w:val="24"/>
          <w:szCs w:val="24"/>
        </w:rPr>
        <w:t xml:space="preserve">the Executive Director/Project Director </w:t>
      </w:r>
      <w:r w:rsidRPr="000F5731">
        <w:rPr>
          <w:sz w:val="24"/>
          <w:szCs w:val="24"/>
        </w:rPr>
        <w:t xml:space="preserve">and work under the direct supervision of </w:t>
      </w:r>
      <w:r w:rsidR="007064DD" w:rsidRPr="000F5731">
        <w:rPr>
          <w:sz w:val="24"/>
          <w:szCs w:val="24"/>
        </w:rPr>
        <w:t>the Legal Consultant</w:t>
      </w:r>
      <w:r w:rsidRPr="000F5731">
        <w:rPr>
          <w:sz w:val="24"/>
          <w:szCs w:val="24"/>
        </w:rPr>
        <w:t xml:space="preserve"> </w:t>
      </w:r>
      <w:r w:rsidR="0050761B" w:rsidRPr="000F5731">
        <w:rPr>
          <w:sz w:val="24"/>
          <w:szCs w:val="24"/>
        </w:rPr>
        <w:t xml:space="preserve">of </w:t>
      </w:r>
      <w:r w:rsidRPr="000F5731">
        <w:rPr>
          <w:sz w:val="24"/>
          <w:szCs w:val="24"/>
        </w:rPr>
        <w:t xml:space="preserve">the e-Government Center. </w:t>
      </w:r>
    </w:p>
    <w:p w14:paraId="5CCAF88C" w14:textId="77777777" w:rsidR="00813D6C" w:rsidRPr="000F5731" w:rsidRDefault="00813D6C" w:rsidP="00017BDC">
      <w:pPr>
        <w:jc w:val="both"/>
        <w:rPr>
          <w:sz w:val="24"/>
          <w:szCs w:val="24"/>
        </w:rPr>
      </w:pPr>
    </w:p>
    <w:p w14:paraId="49BFB37B" w14:textId="77777777" w:rsidR="00017BDC" w:rsidRPr="000F5731" w:rsidRDefault="00017BDC" w:rsidP="00017BDC">
      <w:pPr>
        <w:jc w:val="both"/>
        <w:rPr>
          <w:sz w:val="24"/>
          <w:szCs w:val="24"/>
        </w:rPr>
      </w:pPr>
    </w:p>
    <w:p w14:paraId="5A555E82" w14:textId="77777777" w:rsidR="00017BDC" w:rsidRPr="000F5731" w:rsidRDefault="00017BDC" w:rsidP="00017BDC">
      <w:pPr>
        <w:ind w:right="-58"/>
        <w:contextualSpacing/>
        <w:jc w:val="both"/>
        <w:rPr>
          <w:b/>
          <w:bCs/>
          <w:iCs/>
          <w:sz w:val="24"/>
          <w:szCs w:val="24"/>
        </w:rPr>
      </w:pPr>
      <w:r w:rsidRPr="000F5731">
        <w:rPr>
          <w:b/>
          <w:bCs/>
          <w:sz w:val="24"/>
          <w:szCs w:val="24"/>
        </w:rPr>
        <w:t>VI. Resources</w:t>
      </w:r>
    </w:p>
    <w:p w14:paraId="18177F7D" w14:textId="77777777" w:rsidR="00017BDC" w:rsidRPr="000F5731" w:rsidRDefault="00017BDC" w:rsidP="00017BDC">
      <w:pPr>
        <w:jc w:val="both"/>
        <w:rPr>
          <w:sz w:val="24"/>
          <w:szCs w:val="24"/>
        </w:rPr>
      </w:pPr>
      <w:r w:rsidRPr="000F5731">
        <w:rPr>
          <w:sz w:val="24"/>
          <w:szCs w:val="24"/>
        </w:rPr>
        <w:t xml:space="preserve">The </w:t>
      </w:r>
      <w:r w:rsidR="007064DD" w:rsidRPr="000F5731">
        <w:rPr>
          <w:sz w:val="24"/>
          <w:szCs w:val="24"/>
        </w:rPr>
        <w:t xml:space="preserve">e-Government Center </w:t>
      </w:r>
      <w:r w:rsidRPr="000F5731">
        <w:rPr>
          <w:sz w:val="24"/>
          <w:szCs w:val="24"/>
        </w:rPr>
        <w:t xml:space="preserve">will provide working space, office equipment and communication facilities (including access to the Internet), as well as any other necessary means and support for Consultant in order to carry out this assignment.  </w:t>
      </w:r>
    </w:p>
    <w:p w14:paraId="5882A537" w14:textId="77777777" w:rsidR="00017BDC" w:rsidRPr="000F5731" w:rsidRDefault="00017BDC" w:rsidP="00017BDC">
      <w:pPr>
        <w:jc w:val="both"/>
        <w:rPr>
          <w:sz w:val="24"/>
          <w:szCs w:val="24"/>
        </w:rPr>
      </w:pPr>
    </w:p>
    <w:p w14:paraId="270921C6" w14:textId="77777777" w:rsidR="00017BDC" w:rsidRPr="000F5731" w:rsidRDefault="00017BDC" w:rsidP="00017BDC">
      <w:pPr>
        <w:jc w:val="both"/>
        <w:rPr>
          <w:b/>
          <w:bCs/>
          <w:caps/>
          <w:sz w:val="24"/>
          <w:szCs w:val="24"/>
        </w:rPr>
      </w:pPr>
      <w:r w:rsidRPr="000F5731">
        <w:rPr>
          <w:b/>
          <w:bCs/>
          <w:caps/>
          <w:sz w:val="24"/>
          <w:szCs w:val="24"/>
        </w:rPr>
        <w:t xml:space="preserve">VII. </w:t>
      </w:r>
      <w:r w:rsidRPr="000F5731">
        <w:rPr>
          <w:b/>
          <w:sz w:val="24"/>
          <w:szCs w:val="24"/>
        </w:rPr>
        <w:t>Qualification requirements</w:t>
      </w:r>
      <w:r w:rsidRPr="000F5731">
        <w:rPr>
          <w:b/>
          <w:bCs/>
          <w:sz w:val="24"/>
          <w:szCs w:val="24"/>
        </w:rPr>
        <w:t xml:space="preserve"> and evaluation criteria</w:t>
      </w:r>
    </w:p>
    <w:p w14:paraId="246166E6" w14:textId="77777777" w:rsidR="00017BDC" w:rsidRPr="000F5731" w:rsidRDefault="00017BDC" w:rsidP="00017BDC">
      <w:pPr>
        <w:numPr>
          <w:ilvl w:val="0"/>
          <w:numId w:val="34"/>
        </w:numPr>
        <w:contextualSpacing/>
        <w:jc w:val="both"/>
        <w:rPr>
          <w:sz w:val="24"/>
          <w:szCs w:val="24"/>
        </w:rPr>
      </w:pPr>
      <w:r w:rsidRPr="000F5731">
        <w:rPr>
          <w:sz w:val="24"/>
          <w:szCs w:val="24"/>
        </w:rPr>
        <w:t xml:space="preserve">University degree in law or related fields from a leading locally or internationally recognized and accredited university </w:t>
      </w:r>
    </w:p>
    <w:p w14:paraId="47B54159" w14:textId="77777777" w:rsidR="00017BDC" w:rsidRPr="000F5731" w:rsidRDefault="00017BDC" w:rsidP="00017BDC">
      <w:pPr>
        <w:numPr>
          <w:ilvl w:val="0"/>
          <w:numId w:val="34"/>
        </w:numPr>
        <w:spacing w:before="100" w:beforeAutospacing="1" w:afterAutospacing="1"/>
        <w:jc w:val="both"/>
        <w:rPr>
          <w:sz w:val="24"/>
          <w:szCs w:val="24"/>
        </w:rPr>
      </w:pPr>
      <w:r w:rsidRPr="000F5731">
        <w:rPr>
          <w:sz w:val="24"/>
          <w:szCs w:val="24"/>
        </w:rPr>
        <w:t>Minimum of 7 years of relevant work experience</w:t>
      </w:r>
    </w:p>
    <w:p w14:paraId="0F98CB3A" w14:textId="77777777" w:rsidR="00017BDC" w:rsidRPr="000F5731" w:rsidRDefault="00017BDC" w:rsidP="00017BDC">
      <w:pPr>
        <w:numPr>
          <w:ilvl w:val="0"/>
          <w:numId w:val="34"/>
        </w:numPr>
        <w:spacing w:before="100" w:beforeAutospacing="1" w:afterAutospacing="1"/>
        <w:jc w:val="both"/>
        <w:rPr>
          <w:sz w:val="24"/>
          <w:szCs w:val="24"/>
        </w:rPr>
      </w:pPr>
      <w:r w:rsidRPr="000F5731">
        <w:rPr>
          <w:sz w:val="24"/>
          <w:szCs w:val="24"/>
        </w:rPr>
        <w:t>Knowledge of the Moldovan Government setup and good knowledge of legislation and legal regulations on government operations (constitution, government law, civil service act, public procedural law)</w:t>
      </w:r>
    </w:p>
    <w:p w14:paraId="73B92604" w14:textId="7A67B990" w:rsidR="00017BDC" w:rsidRPr="000F5731" w:rsidRDefault="00017BDC" w:rsidP="00017BDC">
      <w:pPr>
        <w:numPr>
          <w:ilvl w:val="0"/>
          <w:numId w:val="34"/>
        </w:numPr>
        <w:spacing w:before="100" w:beforeAutospacing="1" w:afterAutospacing="1"/>
        <w:jc w:val="both"/>
        <w:rPr>
          <w:sz w:val="24"/>
          <w:szCs w:val="24"/>
        </w:rPr>
      </w:pPr>
      <w:r w:rsidRPr="000F5731">
        <w:rPr>
          <w:sz w:val="24"/>
          <w:szCs w:val="24"/>
        </w:rPr>
        <w:t>Experience in drafting legal instruments (including bills, regulations etc.) and conducting multi-party stakeholder consultations</w:t>
      </w:r>
    </w:p>
    <w:p w14:paraId="7846C431" w14:textId="794DB218" w:rsidR="00DF05E7" w:rsidRPr="000F5731" w:rsidRDefault="00DF05E7" w:rsidP="00017BDC">
      <w:pPr>
        <w:numPr>
          <w:ilvl w:val="0"/>
          <w:numId w:val="34"/>
        </w:numPr>
        <w:spacing w:before="100" w:beforeAutospacing="1" w:afterAutospacing="1"/>
        <w:jc w:val="both"/>
        <w:rPr>
          <w:sz w:val="24"/>
          <w:szCs w:val="24"/>
        </w:rPr>
      </w:pPr>
      <w:r w:rsidRPr="000F5731">
        <w:rPr>
          <w:sz w:val="24"/>
          <w:szCs w:val="24"/>
        </w:rPr>
        <w:t>Previous professional experience in dealing with data exchange and interoperability will be an asset</w:t>
      </w:r>
    </w:p>
    <w:p w14:paraId="20F45F44" w14:textId="77777777" w:rsidR="00017BDC" w:rsidRPr="000F5731" w:rsidRDefault="00017BDC" w:rsidP="00017BDC">
      <w:pPr>
        <w:numPr>
          <w:ilvl w:val="0"/>
          <w:numId w:val="34"/>
        </w:numPr>
        <w:spacing w:before="100" w:beforeAutospacing="1" w:afterAutospacing="1"/>
        <w:jc w:val="both"/>
        <w:rPr>
          <w:sz w:val="24"/>
          <w:szCs w:val="24"/>
        </w:rPr>
      </w:pPr>
      <w:r w:rsidRPr="000F5731">
        <w:rPr>
          <w:sz w:val="24"/>
          <w:szCs w:val="24"/>
        </w:rPr>
        <w:t xml:space="preserve">Prior professional experience working on international, regional, or bilateral donor-funded projects (e.g. World Bank, USAID, DFID etc.) or private sector would be an asset </w:t>
      </w:r>
    </w:p>
    <w:p w14:paraId="59F77843" w14:textId="77777777" w:rsidR="00017BDC" w:rsidRPr="000F5731" w:rsidRDefault="00017BDC" w:rsidP="00017BDC">
      <w:pPr>
        <w:numPr>
          <w:ilvl w:val="0"/>
          <w:numId w:val="34"/>
        </w:numPr>
        <w:spacing w:before="100" w:beforeAutospacing="1" w:afterAutospacing="1"/>
        <w:jc w:val="both"/>
        <w:rPr>
          <w:sz w:val="24"/>
          <w:szCs w:val="24"/>
        </w:rPr>
      </w:pPr>
      <w:r w:rsidRPr="000F5731">
        <w:rPr>
          <w:sz w:val="24"/>
          <w:szCs w:val="24"/>
        </w:rPr>
        <w:t>Ability to work effectively with ministries, other leading policymakers in the Government, high-ranking national and regional government officials, to advise and interact with all levels of management and staff</w:t>
      </w:r>
    </w:p>
    <w:p w14:paraId="05CD83E6" w14:textId="5B6DE1DC" w:rsidR="002A7762" w:rsidRPr="000F5731" w:rsidRDefault="00017BDC" w:rsidP="00017BDC">
      <w:pPr>
        <w:numPr>
          <w:ilvl w:val="0"/>
          <w:numId w:val="34"/>
        </w:numPr>
        <w:spacing w:before="100" w:beforeAutospacing="1" w:afterAutospacing="1"/>
        <w:jc w:val="both"/>
        <w:rPr>
          <w:sz w:val="24"/>
          <w:szCs w:val="24"/>
        </w:rPr>
      </w:pPr>
      <w:r w:rsidRPr="000F5731">
        <w:rPr>
          <w:rFonts w:eastAsia="Calibri"/>
          <w:sz w:val="24"/>
          <w:szCs w:val="24"/>
        </w:rPr>
        <w:t xml:space="preserve">Ability to effectively communicate and write in </w:t>
      </w:r>
      <w:r w:rsidR="00D01788">
        <w:rPr>
          <w:rFonts w:eastAsia="Calibri"/>
          <w:sz w:val="24"/>
          <w:szCs w:val="24"/>
        </w:rPr>
        <w:t xml:space="preserve">English and </w:t>
      </w:r>
      <w:r w:rsidRPr="000F5731">
        <w:rPr>
          <w:rFonts w:eastAsia="Calibri"/>
          <w:sz w:val="24"/>
          <w:szCs w:val="24"/>
        </w:rPr>
        <w:t>Romanian language</w:t>
      </w:r>
      <w:r w:rsidR="00D01788">
        <w:rPr>
          <w:rFonts w:eastAsia="Calibri"/>
          <w:sz w:val="24"/>
          <w:szCs w:val="24"/>
        </w:rPr>
        <w:t>s</w:t>
      </w:r>
      <w:r w:rsidRPr="000F5731">
        <w:rPr>
          <w:rFonts w:eastAsia="Calibri"/>
          <w:sz w:val="24"/>
          <w:szCs w:val="24"/>
        </w:rPr>
        <w:t xml:space="preserve">. </w:t>
      </w:r>
      <w:r w:rsidRPr="000F5731">
        <w:rPr>
          <w:sz w:val="24"/>
          <w:szCs w:val="24"/>
        </w:rPr>
        <w:t>Knowledge of Russian would be an asset.</w:t>
      </w:r>
    </w:p>
    <w:p w14:paraId="3849D510" w14:textId="77777777" w:rsidR="002A7762" w:rsidRPr="000F5731" w:rsidRDefault="002A7762" w:rsidP="002A7762">
      <w:pPr>
        <w:contextualSpacing/>
        <w:mirrorIndents/>
        <w:jc w:val="both"/>
        <w:rPr>
          <w:sz w:val="24"/>
          <w:szCs w:val="24"/>
        </w:rPr>
      </w:pPr>
    </w:p>
    <w:p w14:paraId="037F9DBC" w14:textId="77777777" w:rsidR="002A7762" w:rsidRPr="000F5731" w:rsidRDefault="002A7762" w:rsidP="002A7762">
      <w:pPr>
        <w:contextualSpacing/>
        <w:mirrorIndents/>
        <w:jc w:val="both"/>
        <w:rPr>
          <w:sz w:val="24"/>
          <w:szCs w:val="24"/>
        </w:rPr>
      </w:pPr>
    </w:p>
    <w:p w14:paraId="51D2DD62" w14:textId="77777777" w:rsidR="002A7762" w:rsidRPr="000F5731" w:rsidRDefault="002A7762" w:rsidP="002A7762">
      <w:pPr>
        <w:contextualSpacing/>
        <w:mirrorIndents/>
        <w:jc w:val="both"/>
        <w:rPr>
          <w:sz w:val="24"/>
          <w:szCs w:val="24"/>
        </w:rPr>
      </w:pPr>
    </w:p>
    <w:p w14:paraId="2183D943" w14:textId="77777777" w:rsidR="00932A89" w:rsidRPr="000F5731" w:rsidRDefault="00754AB1" w:rsidP="00754AB1">
      <w:pPr>
        <w:tabs>
          <w:tab w:val="left" w:pos="0"/>
          <w:tab w:val="left" w:pos="1080"/>
        </w:tabs>
        <w:rPr>
          <w:sz w:val="24"/>
          <w:szCs w:val="24"/>
        </w:rPr>
      </w:pPr>
      <w:r w:rsidRPr="000F5731">
        <w:rPr>
          <w:sz w:val="24"/>
          <w:szCs w:val="24"/>
        </w:rPr>
        <w:t xml:space="preserve"> </w:t>
      </w:r>
    </w:p>
    <w:p w14:paraId="5A329EF4" w14:textId="77777777" w:rsidR="00932A89" w:rsidRPr="000F5731" w:rsidRDefault="00932A89">
      <w:pPr>
        <w:rPr>
          <w:sz w:val="24"/>
          <w:szCs w:val="24"/>
        </w:rPr>
      </w:pPr>
    </w:p>
    <w:sectPr w:rsidR="00932A89" w:rsidRPr="000F5731" w:rsidSect="00815270">
      <w:headerReference w:type="even" r:id="rId8"/>
      <w:footerReference w:type="default" r:id="rId9"/>
      <w:headerReference w:type="first" r:id="rId10"/>
      <w:pgSz w:w="11906" w:h="16838"/>
      <w:pgMar w:top="900" w:right="746" w:bottom="900" w:left="1260" w:header="708"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EFFA8" w14:textId="77777777" w:rsidR="0042132C" w:rsidRDefault="0042132C">
      <w:r>
        <w:separator/>
      </w:r>
    </w:p>
  </w:endnote>
  <w:endnote w:type="continuationSeparator" w:id="0">
    <w:p w14:paraId="5F1C4FB9" w14:textId="77777777" w:rsidR="0042132C" w:rsidRDefault="00421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66D03" w14:textId="240D8A95" w:rsidR="00A9270F" w:rsidRPr="00BD506B" w:rsidRDefault="00A9270F">
    <w:pPr>
      <w:pStyle w:val="Footer"/>
      <w:framePr w:wrap="around" w:vAnchor="text" w:hAnchor="margin" w:xAlign="right" w:y="1"/>
      <w:rPr>
        <w:rStyle w:val="PageNumber"/>
        <w:sz w:val="16"/>
        <w:szCs w:val="16"/>
      </w:rPr>
    </w:pPr>
    <w:r w:rsidRPr="00BD506B">
      <w:rPr>
        <w:rStyle w:val="PageNumber"/>
        <w:sz w:val="16"/>
        <w:szCs w:val="16"/>
      </w:rPr>
      <w:fldChar w:fldCharType="begin"/>
    </w:r>
    <w:r w:rsidRPr="00BD506B">
      <w:rPr>
        <w:rStyle w:val="PageNumber"/>
        <w:sz w:val="16"/>
        <w:szCs w:val="16"/>
      </w:rPr>
      <w:instrText xml:space="preserve">PAGE  </w:instrText>
    </w:r>
    <w:r w:rsidRPr="00BD506B">
      <w:rPr>
        <w:rStyle w:val="PageNumber"/>
        <w:sz w:val="16"/>
        <w:szCs w:val="16"/>
      </w:rPr>
      <w:fldChar w:fldCharType="separate"/>
    </w:r>
    <w:r w:rsidR="0042132C">
      <w:rPr>
        <w:rStyle w:val="PageNumber"/>
        <w:noProof/>
        <w:sz w:val="16"/>
        <w:szCs w:val="16"/>
      </w:rPr>
      <w:t>1</w:t>
    </w:r>
    <w:r w:rsidRPr="00BD506B">
      <w:rPr>
        <w:rStyle w:val="PageNumber"/>
        <w:sz w:val="16"/>
        <w:szCs w:val="16"/>
      </w:rPr>
      <w:fldChar w:fldCharType="end"/>
    </w:r>
  </w:p>
  <w:p w14:paraId="4570B2E7" w14:textId="77777777" w:rsidR="00A9270F" w:rsidRDefault="00A9270F" w:rsidP="00562E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1C847" w14:textId="77777777" w:rsidR="0042132C" w:rsidRDefault="0042132C">
      <w:r>
        <w:separator/>
      </w:r>
    </w:p>
  </w:footnote>
  <w:footnote w:type="continuationSeparator" w:id="0">
    <w:p w14:paraId="41C68EB2" w14:textId="77777777" w:rsidR="0042132C" w:rsidRDefault="00421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48B9A" w14:textId="77777777" w:rsidR="00A9270F" w:rsidRDefault="00A9270F">
    <w:pPr>
      <w:pStyle w:val="Header"/>
      <w:pBdr>
        <w:bottom w:val="single" w:sz="6" w:space="0"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tab/>
    </w:r>
    <w:r>
      <w:tab/>
      <w:t>Contract:  Small Assignments - Timed-Based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C1B34" w14:textId="77777777" w:rsidR="00A9270F" w:rsidRDefault="00A9270F">
    <w:pPr>
      <w:pStyle w:val="Header"/>
      <w:jc w:val="right"/>
      <w:rPr>
        <w:sz w:val="20"/>
      </w:rPr>
    </w:pPr>
    <w:r>
      <w:rPr>
        <w:sz w:val="20"/>
      </w:rPr>
      <w:t>Procedure for the Appointment of Individual Consultants</w:t>
    </w:r>
  </w:p>
  <w:p w14:paraId="4A2C4F2A" w14:textId="77777777" w:rsidR="00A9270F" w:rsidRDefault="00A9270F">
    <w:pPr>
      <w:pStyle w:val="Header"/>
    </w:pPr>
    <w:r>
      <w:rPr>
        <w:sz w:val="20"/>
      </w:rPr>
      <w:tab/>
      <w:t xml:space="preserve">                                                                                                    World Bank </w:t>
    </w:r>
    <w:smartTag w:uri="urn:schemas-microsoft-com:office:smarttags" w:element="place">
      <w:smartTag w:uri="urn:schemas-microsoft-com:office:smarttags" w:element="country-region">
        <w:r>
          <w:rPr>
            <w:sz w:val="20"/>
          </w:rPr>
          <w:t>Ukraine</w:t>
        </w:r>
      </w:smartTag>
    </w:smartTag>
    <w:r>
      <w:rPr>
        <w:sz w:val="20"/>
      </w:rPr>
      <w:t xml:space="preserve"> Country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Wingdings" w:hAnsi="Wingdings"/>
      </w:rPr>
    </w:lvl>
  </w:abstractNum>
  <w:abstractNum w:abstractNumId="3" w15:restartNumberingAfterBreak="0">
    <w:nsid w:val="00351BD9"/>
    <w:multiLevelType w:val="hybridMultilevel"/>
    <w:tmpl w:val="25546EEA"/>
    <w:lvl w:ilvl="0" w:tplc="94CE50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0950257"/>
    <w:multiLevelType w:val="hybridMultilevel"/>
    <w:tmpl w:val="DD3CE75A"/>
    <w:lvl w:ilvl="0" w:tplc="5D66ABBC">
      <w:start w:val="1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72696C"/>
    <w:multiLevelType w:val="hybridMultilevel"/>
    <w:tmpl w:val="A838F8C4"/>
    <w:lvl w:ilvl="0" w:tplc="201091B8">
      <w:start w:val="1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97EEC"/>
    <w:multiLevelType w:val="hybridMultilevel"/>
    <w:tmpl w:val="98BA8A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CB70D8C"/>
    <w:multiLevelType w:val="hybridMultilevel"/>
    <w:tmpl w:val="EFA4F936"/>
    <w:lvl w:ilvl="0" w:tplc="26304C78">
      <w:start w:val="1"/>
      <w:numFmt w:val="bullet"/>
      <w:pStyle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0F236A19"/>
    <w:multiLevelType w:val="hybridMultilevel"/>
    <w:tmpl w:val="FAFE6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2853F8"/>
    <w:multiLevelType w:val="hybridMultilevel"/>
    <w:tmpl w:val="3FD67B34"/>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73B6D31"/>
    <w:multiLevelType w:val="hybridMultilevel"/>
    <w:tmpl w:val="A800A6C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6F1FD9"/>
    <w:multiLevelType w:val="singleLevel"/>
    <w:tmpl w:val="0C09000F"/>
    <w:lvl w:ilvl="0">
      <w:start w:val="1"/>
      <w:numFmt w:val="decimal"/>
      <w:lvlText w:val="%1."/>
      <w:lvlJc w:val="left"/>
      <w:pPr>
        <w:tabs>
          <w:tab w:val="num" w:pos="360"/>
        </w:tabs>
        <w:ind w:left="360" w:hanging="360"/>
      </w:pPr>
      <w:rPr>
        <w:rFonts w:hint="default"/>
      </w:rPr>
    </w:lvl>
  </w:abstractNum>
  <w:abstractNum w:abstractNumId="12" w15:restartNumberingAfterBreak="0">
    <w:nsid w:val="18D42EA0"/>
    <w:multiLevelType w:val="multilevel"/>
    <w:tmpl w:val="CEF8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D01B2"/>
    <w:multiLevelType w:val="hybridMultilevel"/>
    <w:tmpl w:val="D122A5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3472097"/>
    <w:multiLevelType w:val="hybridMultilevel"/>
    <w:tmpl w:val="71763F44"/>
    <w:lvl w:ilvl="0" w:tplc="C846DC48">
      <w:start w:val="1"/>
      <w:numFmt w:val="lowerLetter"/>
      <w:lvlText w:val="%1."/>
      <w:lvlJc w:val="left"/>
      <w:pPr>
        <w:tabs>
          <w:tab w:val="num" w:pos="720"/>
        </w:tabs>
        <w:ind w:left="720" w:hanging="720"/>
      </w:pPr>
      <w:rPr>
        <w:rFonts w:cs="Times New Roman" w:hint="default"/>
      </w:rPr>
    </w:lvl>
    <w:lvl w:ilvl="1" w:tplc="04090005">
      <w:start w:val="1"/>
      <w:numFmt w:val="bullet"/>
      <w:lvlText w:val=""/>
      <w:lvlJc w:val="left"/>
      <w:pPr>
        <w:tabs>
          <w:tab w:val="num" w:pos="1080"/>
        </w:tabs>
        <w:ind w:left="1080" w:hanging="360"/>
      </w:pPr>
      <w:rPr>
        <w:rFonts w:ascii="Wingdings" w:hAnsi="Wingdings" w:hint="default"/>
      </w:rPr>
    </w:lvl>
    <w:lvl w:ilvl="2" w:tplc="0A443980">
      <w:start w:val="2"/>
      <w:numFmt w:val="lowerRoman"/>
      <w:lvlText w:val="%3)"/>
      <w:lvlJc w:val="left"/>
      <w:pPr>
        <w:tabs>
          <w:tab w:val="num" w:pos="2340"/>
        </w:tabs>
        <w:ind w:left="2340" w:hanging="720"/>
      </w:pPr>
      <w:rPr>
        <w:rFonts w:cs="Times New Roman" w:hint="default"/>
      </w:rPr>
    </w:lvl>
    <w:lvl w:ilvl="3" w:tplc="6CC2D756">
      <w:start w:val="111"/>
      <w:numFmt w:val="decimal"/>
      <w:lvlText w:val="%4)"/>
      <w:lvlJc w:val="left"/>
      <w:pPr>
        <w:tabs>
          <w:tab w:val="num" w:pos="2730"/>
        </w:tabs>
        <w:ind w:left="2730" w:hanging="570"/>
      </w:pPr>
      <w:rPr>
        <w:rFonts w:cs="Times New Roman" w:hint="default"/>
      </w:rPr>
    </w:lvl>
    <w:lvl w:ilvl="4" w:tplc="04090019">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24896097"/>
    <w:multiLevelType w:val="hybridMultilevel"/>
    <w:tmpl w:val="ABC4F758"/>
    <w:lvl w:ilvl="0" w:tplc="04090001">
      <w:start w:val="1"/>
      <w:numFmt w:val="bullet"/>
      <w:lvlText w:val=""/>
      <w:lvlJc w:val="left"/>
      <w:pPr>
        <w:ind w:left="1440" w:hanging="360"/>
      </w:pPr>
      <w:rPr>
        <w:rFonts w:ascii="Symbol" w:hAnsi="Symbol" w:hint="default"/>
      </w:rPr>
    </w:lvl>
    <w:lvl w:ilvl="1" w:tplc="08180003">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16" w15:restartNumberingAfterBreak="0">
    <w:nsid w:val="253C272B"/>
    <w:multiLevelType w:val="hybridMultilevel"/>
    <w:tmpl w:val="12548CCE"/>
    <w:lvl w:ilvl="0" w:tplc="2E2E1A0E">
      <w:start w:val="1"/>
      <w:numFmt w:val="decimal"/>
      <w:pStyle w:val="Outline1"/>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A13901"/>
    <w:multiLevelType w:val="hybridMultilevel"/>
    <w:tmpl w:val="48A0936E"/>
    <w:lvl w:ilvl="0" w:tplc="0409000F">
      <w:start w:val="1"/>
      <w:numFmt w:val="decimal"/>
      <w:lvlText w:val="%1."/>
      <w:lvlJc w:val="left"/>
      <w:pPr>
        <w:ind w:left="720" w:hanging="360"/>
      </w:pPr>
      <w:rPr>
        <w:rFonts w:hint="default"/>
      </w:rPr>
    </w:lvl>
    <w:lvl w:ilvl="1" w:tplc="C290C2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CF064C"/>
    <w:multiLevelType w:val="hybridMultilevel"/>
    <w:tmpl w:val="61D24706"/>
    <w:lvl w:ilvl="0" w:tplc="0418000F">
      <w:start w:val="1"/>
      <w:numFmt w:val="decimal"/>
      <w:lvlText w:val="%1."/>
      <w:lvlJc w:val="left"/>
      <w:pPr>
        <w:ind w:left="720" w:hanging="360"/>
      </w:pPr>
      <w:rPr>
        <w:rFonts w:hint="default"/>
      </w:rPr>
    </w:lvl>
    <w:lvl w:ilvl="1" w:tplc="C290C2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334CA3"/>
    <w:multiLevelType w:val="hybridMultilevel"/>
    <w:tmpl w:val="C0783B2C"/>
    <w:name w:val="WW8Num22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2C9932C3"/>
    <w:multiLevelType w:val="hybridMultilevel"/>
    <w:tmpl w:val="2930814A"/>
    <w:lvl w:ilvl="0" w:tplc="0409000F">
      <w:start w:val="1"/>
      <w:numFmt w:val="decimal"/>
      <w:lvlText w:val="%1."/>
      <w:lvlJc w:val="left"/>
      <w:pPr>
        <w:ind w:left="644" w:hanging="360"/>
      </w:pPr>
    </w:lvl>
    <w:lvl w:ilvl="1" w:tplc="08180019" w:tentative="1">
      <w:start w:val="1"/>
      <w:numFmt w:val="lowerLetter"/>
      <w:lvlText w:val="%2."/>
      <w:lvlJc w:val="left"/>
      <w:pPr>
        <w:ind w:left="1364" w:hanging="360"/>
      </w:pPr>
    </w:lvl>
    <w:lvl w:ilvl="2" w:tplc="0818001B" w:tentative="1">
      <w:start w:val="1"/>
      <w:numFmt w:val="lowerRoman"/>
      <w:lvlText w:val="%3."/>
      <w:lvlJc w:val="right"/>
      <w:pPr>
        <w:ind w:left="2084" w:hanging="180"/>
      </w:p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21" w15:restartNumberingAfterBreak="0">
    <w:nsid w:val="2CB00D5B"/>
    <w:multiLevelType w:val="hybridMultilevel"/>
    <w:tmpl w:val="0622A4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2ED86022"/>
    <w:multiLevelType w:val="hybridMultilevel"/>
    <w:tmpl w:val="19227F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951648"/>
    <w:multiLevelType w:val="hybridMultilevel"/>
    <w:tmpl w:val="0CF6A8A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7532B10"/>
    <w:multiLevelType w:val="hybridMultilevel"/>
    <w:tmpl w:val="EEC249F8"/>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8E560B4"/>
    <w:multiLevelType w:val="hybridMultilevel"/>
    <w:tmpl w:val="10C21ED4"/>
    <w:lvl w:ilvl="0" w:tplc="71BE151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5662D4"/>
    <w:multiLevelType w:val="hybridMultilevel"/>
    <w:tmpl w:val="1FE01744"/>
    <w:lvl w:ilvl="0" w:tplc="301872F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A0665F"/>
    <w:multiLevelType w:val="hybridMultilevel"/>
    <w:tmpl w:val="3AB6BD1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28" w15:restartNumberingAfterBreak="0">
    <w:nsid w:val="3EAC0A9D"/>
    <w:multiLevelType w:val="hybridMultilevel"/>
    <w:tmpl w:val="D69EF4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4D0860"/>
    <w:multiLevelType w:val="hybridMultilevel"/>
    <w:tmpl w:val="D3BC7534"/>
    <w:lvl w:ilvl="0" w:tplc="DFAED23E">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 w15:restartNumberingAfterBreak="0">
    <w:nsid w:val="45883D34"/>
    <w:multiLevelType w:val="hybridMultilevel"/>
    <w:tmpl w:val="6CE2B8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DFE4B97"/>
    <w:multiLevelType w:val="hybridMultilevel"/>
    <w:tmpl w:val="9BC2FC42"/>
    <w:lvl w:ilvl="0" w:tplc="DFBE28C0">
      <w:start w:val="1"/>
      <w:numFmt w:val="upperRoman"/>
      <w:lvlText w:val="%1."/>
      <w:lvlJc w:val="left"/>
      <w:pPr>
        <w:ind w:left="1080" w:hanging="720"/>
      </w:pPr>
    </w:lvl>
    <w:lvl w:ilvl="1" w:tplc="04090019">
      <w:start w:val="1"/>
      <w:numFmt w:val="lowerLetter"/>
      <w:lvlText w:val="%2."/>
      <w:lvlJc w:val="left"/>
      <w:pPr>
        <w:ind w:left="786"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B84281F"/>
    <w:multiLevelType w:val="hybridMultilevel"/>
    <w:tmpl w:val="A3162FCA"/>
    <w:lvl w:ilvl="0" w:tplc="BD2A9956">
      <w:start w:val="1"/>
      <w:numFmt w:val="lowerLetter"/>
      <w:lvlText w:val="(%1)"/>
      <w:lvlJc w:val="left"/>
      <w:pPr>
        <w:ind w:left="720" w:hanging="360"/>
      </w:pPr>
      <w:rPr>
        <w:rFonts w:hint="default"/>
      </w:rPr>
    </w:lvl>
    <w:lvl w:ilvl="1" w:tplc="C290C2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A15A23"/>
    <w:multiLevelType w:val="hybridMultilevel"/>
    <w:tmpl w:val="91EC9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1F3F64"/>
    <w:multiLevelType w:val="hybridMultilevel"/>
    <w:tmpl w:val="7370261C"/>
    <w:lvl w:ilvl="0" w:tplc="D988B44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1F258B"/>
    <w:multiLevelType w:val="hybridMultilevel"/>
    <w:tmpl w:val="F9CA43B4"/>
    <w:lvl w:ilvl="0" w:tplc="A3B4CF08">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45701AE"/>
    <w:multiLevelType w:val="hybridMultilevel"/>
    <w:tmpl w:val="E37A5030"/>
    <w:lvl w:ilvl="0" w:tplc="425049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2535F7"/>
    <w:multiLevelType w:val="hybridMultilevel"/>
    <w:tmpl w:val="B69E5B8A"/>
    <w:lvl w:ilvl="0" w:tplc="EF622F3E">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D415F0"/>
    <w:multiLevelType w:val="hybridMultilevel"/>
    <w:tmpl w:val="346EC95E"/>
    <w:lvl w:ilvl="0" w:tplc="FA6C933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A96067"/>
    <w:multiLevelType w:val="hybridMultilevel"/>
    <w:tmpl w:val="98BA8A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C1F72E2"/>
    <w:multiLevelType w:val="hybridMultilevel"/>
    <w:tmpl w:val="32567970"/>
    <w:lvl w:ilvl="0" w:tplc="301872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6"/>
  </w:num>
  <w:num w:numId="4">
    <w:abstractNumId w:val="14"/>
  </w:num>
  <w:num w:numId="5">
    <w:abstractNumId w:val="23"/>
  </w:num>
  <w:num w:numId="6">
    <w:abstractNumId w:val="9"/>
  </w:num>
  <w:num w:numId="7">
    <w:abstractNumId w:val="26"/>
  </w:num>
  <w:num w:numId="8">
    <w:abstractNumId w:val="13"/>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40"/>
  </w:num>
  <w:num w:numId="12">
    <w:abstractNumId w:val="22"/>
  </w:num>
  <w:num w:numId="13">
    <w:abstractNumId w:val="3"/>
  </w:num>
  <w:num w:numId="14">
    <w:abstractNumId w:val="25"/>
  </w:num>
  <w:num w:numId="15">
    <w:abstractNumId w:val="10"/>
  </w:num>
  <w:num w:numId="16">
    <w:abstractNumId w:val="1"/>
  </w:num>
  <w:num w:numId="17">
    <w:abstractNumId w:val="2"/>
  </w:num>
  <w:num w:numId="18">
    <w:abstractNumId w:val="34"/>
  </w:num>
  <w:num w:numId="19">
    <w:abstractNumId w:val="38"/>
  </w:num>
  <w:num w:numId="20">
    <w:abstractNumId w:val="5"/>
  </w:num>
  <w:num w:numId="21">
    <w:abstractNumId w:val="4"/>
  </w:num>
  <w:num w:numId="22">
    <w:abstractNumId w:val="28"/>
  </w:num>
  <w:num w:numId="23">
    <w:abstractNumId w:val="39"/>
  </w:num>
  <w:num w:numId="24">
    <w:abstractNumId w:val="37"/>
  </w:num>
  <w:num w:numId="25">
    <w:abstractNumId w:val="36"/>
  </w:num>
  <w:num w:numId="26">
    <w:abstractNumId w:val="24"/>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6"/>
  </w:num>
  <w:num w:numId="31">
    <w:abstractNumId w:val="30"/>
  </w:num>
  <w:num w:numId="32">
    <w:abstractNumId w:val="12"/>
  </w:num>
  <w:num w:numId="33">
    <w:abstractNumId w:val="31"/>
  </w:num>
  <w:num w:numId="34">
    <w:abstractNumId w:val="21"/>
  </w:num>
  <w:num w:numId="35">
    <w:abstractNumId w:val="32"/>
  </w:num>
  <w:num w:numId="36">
    <w:abstractNumId w:val="35"/>
  </w:num>
  <w:num w:numId="37">
    <w:abstractNumId w:val="15"/>
  </w:num>
  <w:num w:numId="38">
    <w:abstractNumId w:val="27"/>
  </w:num>
  <w:num w:numId="39">
    <w:abstractNumId w:val="29"/>
  </w:num>
  <w:num w:numId="40">
    <w:abstractNumId w:val="17"/>
  </w:num>
  <w:num w:numId="41">
    <w:abstractNumId w:val="20"/>
  </w:num>
  <w:num w:numId="4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74"/>
    <w:rsid w:val="0000212A"/>
    <w:rsid w:val="00006701"/>
    <w:rsid w:val="00007F17"/>
    <w:rsid w:val="00010BE7"/>
    <w:rsid w:val="0001104D"/>
    <w:rsid w:val="00013B73"/>
    <w:rsid w:val="000152FA"/>
    <w:rsid w:val="00015F0A"/>
    <w:rsid w:val="00017BDC"/>
    <w:rsid w:val="000230CF"/>
    <w:rsid w:val="0002329A"/>
    <w:rsid w:val="00030EC9"/>
    <w:rsid w:val="000315FA"/>
    <w:rsid w:val="00040656"/>
    <w:rsid w:val="000456E0"/>
    <w:rsid w:val="00047F3F"/>
    <w:rsid w:val="00057C72"/>
    <w:rsid w:val="000656D0"/>
    <w:rsid w:val="00067D34"/>
    <w:rsid w:val="0007000D"/>
    <w:rsid w:val="00072B31"/>
    <w:rsid w:val="0007447C"/>
    <w:rsid w:val="000779FD"/>
    <w:rsid w:val="00087CFB"/>
    <w:rsid w:val="00096A20"/>
    <w:rsid w:val="000A5D2E"/>
    <w:rsid w:val="000A5EA0"/>
    <w:rsid w:val="000B06F3"/>
    <w:rsid w:val="000B1CDD"/>
    <w:rsid w:val="000B2DB3"/>
    <w:rsid w:val="000B73DB"/>
    <w:rsid w:val="000C06CD"/>
    <w:rsid w:val="000C3C51"/>
    <w:rsid w:val="000C76F4"/>
    <w:rsid w:val="000D1868"/>
    <w:rsid w:val="000D1D5B"/>
    <w:rsid w:val="000D2249"/>
    <w:rsid w:val="000D6487"/>
    <w:rsid w:val="000E20B0"/>
    <w:rsid w:val="000E69A5"/>
    <w:rsid w:val="000F2918"/>
    <w:rsid w:val="000F5731"/>
    <w:rsid w:val="00100DEF"/>
    <w:rsid w:val="00103297"/>
    <w:rsid w:val="00105432"/>
    <w:rsid w:val="00107EBB"/>
    <w:rsid w:val="00111A69"/>
    <w:rsid w:val="00113C42"/>
    <w:rsid w:val="0011403C"/>
    <w:rsid w:val="00116FA9"/>
    <w:rsid w:val="001226D0"/>
    <w:rsid w:val="00122919"/>
    <w:rsid w:val="001338FB"/>
    <w:rsid w:val="00135888"/>
    <w:rsid w:val="001402F6"/>
    <w:rsid w:val="00140402"/>
    <w:rsid w:val="00144D8E"/>
    <w:rsid w:val="00150FF1"/>
    <w:rsid w:val="001551F1"/>
    <w:rsid w:val="00156689"/>
    <w:rsid w:val="001611A8"/>
    <w:rsid w:val="00163751"/>
    <w:rsid w:val="00164F96"/>
    <w:rsid w:val="0016610C"/>
    <w:rsid w:val="00167589"/>
    <w:rsid w:val="001833CD"/>
    <w:rsid w:val="00185018"/>
    <w:rsid w:val="00193698"/>
    <w:rsid w:val="001973D0"/>
    <w:rsid w:val="001A0434"/>
    <w:rsid w:val="001A77B9"/>
    <w:rsid w:val="001A7FCD"/>
    <w:rsid w:val="001B14CB"/>
    <w:rsid w:val="001B5B36"/>
    <w:rsid w:val="001B6945"/>
    <w:rsid w:val="001C5444"/>
    <w:rsid w:val="001D29D9"/>
    <w:rsid w:val="001D7236"/>
    <w:rsid w:val="001E35E2"/>
    <w:rsid w:val="001E4923"/>
    <w:rsid w:val="001E6202"/>
    <w:rsid w:val="001E6F43"/>
    <w:rsid w:val="001E7394"/>
    <w:rsid w:val="001F284A"/>
    <w:rsid w:val="001F53B8"/>
    <w:rsid w:val="001F75B5"/>
    <w:rsid w:val="00204350"/>
    <w:rsid w:val="00205C30"/>
    <w:rsid w:val="00206BF1"/>
    <w:rsid w:val="00210CE4"/>
    <w:rsid w:val="00212AF3"/>
    <w:rsid w:val="0021647C"/>
    <w:rsid w:val="00221F96"/>
    <w:rsid w:val="00223849"/>
    <w:rsid w:val="00224BE9"/>
    <w:rsid w:val="002264EA"/>
    <w:rsid w:val="002278A1"/>
    <w:rsid w:val="00233385"/>
    <w:rsid w:val="00234BA5"/>
    <w:rsid w:val="00242067"/>
    <w:rsid w:val="00244855"/>
    <w:rsid w:val="00252CC6"/>
    <w:rsid w:val="00252EFC"/>
    <w:rsid w:val="002542C5"/>
    <w:rsid w:val="00255372"/>
    <w:rsid w:val="002611C9"/>
    <w:rsid w:val="0026673E"/>
    <w:rsid w:val="0026687B"/>
    <w:rsid w:val="002707CC"/>
    <w:rsid w:val="0027525F"/>
    <w:rsid w:val="00282548"/>
    <w:rsid w:val="00283C04"/>
    <w:rsid w:val="00283DA8"/>
    <w:rsid w:val="00285098"/>
    <w:rsid w:val="002936F4"/>
    <w:rsid w:val="002A20CD"/>
    <w:rsid w:val="002A2788"/>
    <w:rsid w:val="002A505D"/>
    <w:rsid w:val="002A5BAE"/>
    <w:rsid w:val="002A6980"/>
    <w:rsid w:val="002A7762"/>
    <w:rsid w:val="002B2E54"/>
    <w:rsid w:val="002B480C"/>
    <w:rsid w:val="002C102C"/>
    <w:rsid w:val="002C2A12"/>
    <w:rsid w:val="002C430D"/>
    <w:rsid w:val="002D008E"/>
    <w:rsid w:val="002D1D93"/>
    <w:rsid w:val="002D3447"/>
    <w:rsid w:val="002D6F1D"/>
    <w:rsid w:val="002D7222"/>
    <w:rsid w:val="002D78D3"/>
    <w:rsid w:val="002E1E58"/>
    <w:rsid w:val="002F0F42"/>
    <w:rsid w:val="002F1BC6"/>
    <w:rsid w:val="002F27F4"/>
    <w:rsid w:val="002F554A"/>
    <w:rsid w:val="00305ECC"/>
    <w:rsid w:val="00307F41"/>
    <w:rsid w:val="0031026B"/>
    <w:rsid w:val="00310B8C"/>
    <w:rsid w:val="00312095"/>
    <w:rsid w:val="00315B6E"/>
    <w:rsid w:val="00317C5B"/>
    <w:rsid w:val="00337498"/>
    <w:rsid w:val="0034116C"/>
    <w:rsid w:val="00342527"/>
    <w:rsid w:val="00346454"/>
    <w:rsid w:val="00347C02"/>
    <w:rsid w:val="003566BF"/>
    <w:rsid w:val="00357337"/>
    <w:rsid w:val="00361980"/>
    <w:rsid w:val="00375607"/>
    <w:rsid w:val="0037570C"/>
    <w:rsid w:val="00376210"/>
    <w:rsid w:val="0038057F"/>
    <w:rsid w:val="00381BB9"/>
    <w:rsid w:val="00393401"/>
    <w:rsid w:val="00394871"/>
    <w:rsid w:val="003967BC"/>
    <w:rsid w:val="003A3285"/>
    <w:rsid w:val="003A6494"/>
    <w:rsid w:val="003A7928"/>
    <w:rsid w:val="003B03BC"/>
    <w:rsid w:val="003B3938"/>
    <w:rsid w:val="003B4672"/>
    <w:rsid w:val="003D08BA"/>
    <w:rsid w:val="003E072A"/>
    <w:rsid w:val="003E0EA5"/>
    <w:rsid w:val="003E129A"/>
    <w:rsid w:val="003E226C"/>
    <w:rsid w:val="003E531D"/>
    <w:rsid w:val="003E6E5A"/>
    <w:rsid w:val="003F59F0"/>
    <w:rsid w:val="003F75AE"/>
    <w:rsid w:val="0040015F"/>
    <w:rsid w:val="004026F8"/>
    <w:rsid w:val="0040297B"/>
    <w:rsid w:val="004056F2"/>
    <w:rsid w:val="00406884"/>
    <w:rsid w:val="0041071C"/>
    <w:rsid w:val="0042132C"/>
    <w:rsid w:val="004355DA"/>
    <w:rsid w:val="00447223"/>
    <w:rsid w:val="00450988"/>
    <w:rsid w:val="00450E06"/>
    <w:rsid w:val="00453D81"/>
    <w:rsid w:val="0045408A"/>
    <w:rsid w:val="00456DCF"/>
    <w:rsid w:val="004570E0"/>
    <w:rsid w:val="00457C95"/>
    <w:rsid w:val="00465671"/>
    <w:rsid w:val="00472685"/>
    <w:rsid w:val="00473318"/>
    <w:rsid w:val="00473633"/>
    <w:rsid w:val="00473971"/>
    <w:rsid w:val="004823FD"/>
    <w:rsid w:val="004870B4"/>
    <w:rsid w:val="00491334"/>
    <w:rsid w:val="004941AD"/>
    <w:rsid w:val="004955D9"/>
    <w:rsid w:val="00497034"/>
    <w:rsid w:val="004A486F"/>
    <w:rsid w:val="004A7E8F"/>
    <w:rsid w:val="004B3FFF"/>
    <w:rsid w:val="004B708C"/>
    <w:rsid w:val="004B7439"/>
    <w:rsid w:val="004C1F10"/>
    <w:rsid w:val="004C32B4"/>
    <w:rsid w:val="004C403B"/>
    <w:rsid w:val="004C67A2"/>
    <w:rsid w:val="004D0F46"/>
    <w:rsid w:val="004D1BC1"/>
    <w:rsid w:val="004D7D50"/>
    <w:rsid w:val="004E4FB9"/>
    <w:rsid w:val="004F2AA8"/>
    <w:rsid w:val="004F2B7C"/>
    <w:rsid w:val="004F5D31"/>
    <w:rsid w:val="00505843"/>
    <w:rsid w:val="00505E6C"/>
    <w:rsid w:val="0050761B"/>
    <w:rsid w:val="00516127"/>
    <w:rsid w:val="00520B95"/>
    <w:rsid w:val="0052373E"/>
    <w:rsid w:val="005273BE"/>
    <w:rsid w:val="005328C1"/>
    <w:rsid w:val="00534B56"/>
    <w:rsid w:val="00540B6B"/>
    <w:rsid w:val="00542E24"/>
    <w:rsid w:val="00543843"/>
    <w:rsid w:val="005456A1"/>
    <w:rsid w:val="00552DE0"/>
    <w:rsid w:val="00555211"/>
    <w:rsid w:val="00555E83"/>
    <w:rsid w:val="005622BA"/>
    <w:rsid w:val="00562EE7"/>
    <w:rsid w:val="0056526A"/>
    <w:rsid w:val="00565812"/>
    <w:rsid w:val="00571760"/>
    <w:rsid w:val="00577AF9"/>
    <w:rsid w:val="005810A8"/>
    <w:rsid w:val="00582185"/>
    <w:rsid w:val="00582669"/>
    <w:rsid w:val="005939EB"/>
    <w:rsid w:val="00596AB4"/>
    <w:rsid w:val="005A02E7"/>
    <w:rsid w:val="005A5D20"/>
    <w:rsid w:val="005A7E07"/>
    <w:rsid w:val="005B3FBC"/>
    <w:rsid w:val="005C4508"/>
    <w:rsid w:val="005C503E"/>
    <w:rsid w:val="005D0FD4"/>
    <w:rsid w:val="005D5A40"/>
    <w:rsid w:val="005E15D8"/>
    <w:rsid w:val="005E2C1B"/>
    <w:rsid w:val="005F07E2"/>
    <w:rsid w:val="005F337E"/>
    <w:rsid w:val="005F43D6"/>
    <w:rsid w:val="005F5455"/>
    <w:rsid w:val="00601AA0"/>
    <w:rsid w:val="00602B59"/>
    <w:rsid w:val="00606478"/>
    <w:rsid w:val="00607152"/>
    <w:rsid w:val="00610A60"/>
    <w:rsid w:val="00611B22"/>
    <w:rsid w:val="00617711"/>
    <w:rsid w:val="00617836"/>
    <w:rsid w:val="006178D1"/>
    <w:rsid w:val="00617B96"/>
    <w:rsid w:val="00620D06"/>
    <w:rsid w:val="00623E77"/>
    <w:rsid w:val="0063003D"/>
    <w:rsid w:val="006304B3"/>
    <w:rsid w:val="00631D40"/>
    <w:rsid w:val="0063457A"/>
    <w:rsid w:val="00635852"/>
    <w:rsid w:val="0063586A"/>
    <w:rsid w:val="00641FA3"/>
    <w:rsid w:val="00651EB2"/>
    <w:rsid w:val="00652676"/>
    <w:rsid w:val="006547F4"/>
    <w:rsid w:val="00661DD3"/>
    <w:rsid w:val="0066411C"/>
    <w:rsid w:val="0066456A"/>
    <w:rsid w:val="00666667"/>
    <w:rsid w:val="0066753B"/>
    <w:rsid w:val="00681F39"/>
    <w:rsid w:val="00684EDC"/>
    <w:rsid w:val="00685D8B"/>
    <w:rsid w:val="00685ECC"/>
    <w:rsid w:val="00687E4A"/>
    <w:rsid w:val="00693D65"/>
    <w:rsid w:val="00694B82"/>
    <w:rsid w:val="00694EEA"/>
    <w:rsid w:val="00695685"/>
    <w:rsid w:val="00695FAB"/>
    <w:rsid w:val="006A1870"/>
    <w:rsid w:val="006A31E4"/>
    <w:rsid w:val="006A43E5"/>
    <w:rsid w:val="006B4FE3"/>
    <w:rsid w:val="006B6CA7"/>
    <w:rsid w:val="006C0F4A"/>
    <w:rsid w:val="006C4EAF"/>
    <w:rsid w:val="006C597E"/>
    <w:rsid w:val="006E356E"/>
    <w:rsid w:val="006E6D98"/>
    <w:rsid w:val="006E7CE2"/>
    <w:rsid w:val="006F33B2"/>
    <w:rsid w:val="007051F0"/>
    <w:rsid w:val="007064AE"/>
    <w:rsid w:val="007064DD"/>
    <w:rsid w:val="00706B95"/>
    <w:rsid w:val="00713EBC"/>
    <w:rsid w:val="0071552C"/>
    <w:rsid w:val="00723B11"/>
    <w:rsid w:val="00730542"/>
    <w:rsid w:val="00732F36"/>
    <w:rsid w:val="00733AC0"/>
    <w:rsid w:val="00734E90"/>
    <w:rsid w:val="0073623E"/>
    <w:rsid w:val="00736878"/>
    <w:rsid w:val="007379D8"/>
    <w:rsid w:val="0074347E"/>
    <w:rsid w:val="00750180"/>
    <w:rsid w:val="007521BD"/>
    <w:rsid w:val="00754AB1"/>
    <w:rsid w:val="00755E83"/>
    <w:rsid w:val="007600CD"/>
    <w:rsid w:val="00760FAB"/>
    <w:rsid w:val="007636D8"/>
    <w:rsid w:val="00765E69"/>
    <w:rsid w:val="00771670"/>
    <w:rsid w:val="0077358C"/>
    <w:rsid w:val="0077469F"/>
    <w:rsid w:val="00792BAC"/>
    <w:rsid w:val="00793547"/>
    <w:rsid w:val="007A2CA3"/>
    <w:rsid w:val="007A5142"/>
    <w:rsid w:val="007A619B"/>
    <w:rsid w:val="007A7DCD"/>
    <w:rsid w:val="007B25AE"/>
    <w:rsid w:val="007B2F23"/>
    <w:rsid w:val="007C0A65"/>
    <w:rsid w:val="007C59F5"/>
    <w:rsid w:val="007C78E2"/>
    <w:rsid w:val="007D715A"/>
    <w:rsid w:val="007D7AC8"/>
    <w:rsid w:val="007E01AA"/>
    <w:rsid w:val="007E083A"/>
    <w:rsid w:val="007E1B0F"/>
    <w:rsid w:val="007E372D"/>
    <w:rsid w:val="007F03EF"/>
    <w:rsid w:val="007F0B53"/>
    <w:rsid w:val="007F253F"/>
    <w:rsid w:val="007F6F47"/>
    <w:rsid w:val="00800817"/>
    <w:rsid w:val="008043A8"/>
    <w:rsid w:val="00807497"/>
    <w:rsid w:val="00810074"/>
    <w:rsid w:val="008103E1"/>
    <w:rsid w:val="00813D6C"/>
    <w:rsid w:val="00815270"/>
    <w:rsid w:val="00816D46"/>
    <w:rsid w:val="00821FC3"/>
    <w:rsid w:val="00827E12"/>
    <w:rsid w:val="00830D96"/>
    <w:rsid w:val="008413D4"/>
    <w:rsid w:val="008448AB"/>
    <w:rsid w:val="00846568"/>
    <w:rsid w:val="00851B30"/>
    <w:rsid w:val="00851E76"/>
    <w:rsid w:val="008560AB"/>
    <w:rsid w:val="00860070"/>
    <w:rsid w:val="00864E9B"/>
    <w:rsid w:val="00877E3A"/>
    <w:rsid w:val="0088026D"/>
    <w:rsid w:val="00882D07"/>
    <w:rsid w:val="008835F9"/>
    <w:rsid w:val="00884D7B"/>
    <w:rsid w:val="00892A4A"/>
    <w:rsid w:val="008A2327"/>
    <w:rsid w:val="008A3DBE"/>
    <w:rsid w:val="008A3DFC"/>
    <w:rsid w:val="008A6F01"/>
    <w:rsid w:val="008A7177"/>
    <w:rsid w:val="008A7D31"/>
    <w:rsid w:val="008B6136"/>
    <w:rsid w:val="008C2694"/>
    <w:rsid w:val="008D0510"/>
    <w:rsid w:val="008D060C"/>
    <w:rsid w:val="008D24DA"/>
    <w:rsid w:val="008D398D"/>
    <w:rsid w:val="008E29AE"/>
    <w:rsid w:val="008F083B"/>
    <w:rsid w:val="009077C7"/>
    <w:rsid w:val="00911E10"/>
    <w:rsid w:val="009131FC"/>
    <w:rsid w:val="0091480B"/>
    <w:rsid w:val="00921E61"/>
    <w:rsid w:val="009239B3"/>
    <w:rsid w:val="00924570"/>
    <w:rsid w:val="009252D3"/>
    <w:rsid w:val="00932A89"/>
    <w:rsid w:val="00936E6E"/>
    <w:rsid w:val="00941289"/>
    <w:rsid w:val="0094221E"/>
    <w:rsid w:val="009469F3"/>
    <w:rsid w:val="00950DD4"/>
    <w:rsid w:val="00953F7D"/>
    <w:rsid w:val="009645FF"/>
    <w:rsid w:val="00967D70"/>
    <w:rsid w:val="00983B0D"/>
    <w:rsid w:val="00983DE8"/>
    <w:rsid w:val="009844DF"/>
    <w:rsid w:val="00984850"/>
    <w:rsid w:val="00984CB3"/>
    <w:rsid w:val="00986771"/>
    <w:rsid w:val="009A17D5"/>
    <w:rsid w:val="009A2BA5"/>
    <w:rsid w:val="009A301A"/>
    <w:rsid w:val="009A4197"/>
    <w:rsid w:val="009A5903"/>
    <w:rsid w:val="009B011A"/>
    <w:rsid w:val="009B0918"/>
    <w:rsid w:val="009B2432"/>
    <w:rsid w:val="009B29EA"/>
    <w:rsid w:val="009B41D6"/>
    <w:rsid w:val="009B498D"/>
    <w:rsid w:val="009B70FE"/>
    <w:rsid w:val="009C11EF"/>
    <w:rsid w:val="009C1BB1"/>
    <w:rsid w:val="009C4855"/>
    <w:rsid w:val="009C7593"/>
    <w:rsid w:val="009C7A67"/>
    <w:rsid w:val="009D1DEB"/>
    <w:rsid w:val="009D1F4E"/>
    <w:rsid w:val="009D57AD"/>
    <w:rsid w:val="009D679C"/>
    <w:rsid w:val="009D6FD3"/>
    <w:rsid w:val="009E07BD"/>
    <w:rsid w:val="009E67D6"/>
    <w:rsid w:val="009F1311"/>
    <w:rsid w:val="009F48DB"/>
    <w:rsid w:val="009F4D5F"/>
    <w:rsid w:val="009F6085"/>
    <w:rsid w:val="009F6D7A"/>
    <w:rsid w:val="00A044D9"/>
    <w:rsid w:val="00A06894"/>
    <w:rsid w:val="00A06CBC"/>
    <w:rsid w:val="00A1018F"/>
    <w:rsid w:val="00A10A69"/>
    <w:rsid w:val="00A10D58"/>
    <w:rsid w:val="00A17A6B"/>
    <w:rsid w:val="00A205AC"/>
    <w:rsid w:val="00A20625"/>
    <w:rsid w:val="00A21A7E"/>
    <w:rsid w:val="00A22D1C"/>
    <w:rsid w:val="00A26CC1"/>
    <w:rsid w:val="00A26D0E"/>
    <w:rsid w:val="00A2783A"/>
    <w:rsid w:val="00A338C5"/>
    <w:rsid w:val="00A34AA7"/>
    <w:rsid w:val="00A34D27"/>
    <w:rsid w:val="00A35EA8"/>
    <w:rsid w:val="00A401EA"/>
    <w:rsid w:val="00A402B0"/>
    <w:rsid w:val="00A40E41"/>
    <w:rsid w:val="00A411B5"/>
    <w:rsid w:val="00A41685"/>
    <w:rsid w:val="00A427EA"/>
    <w:rsid w:val="00A436AF"/>
    <w:rsid w:val="00A453BD"/>
    <w:rsid w:val="00A50C83"/>
    <w:rsid w:val="00A54B6D"/>
    <w:rsid w:val="00A62D3A"/>
    <w:rsid w:val="00A630D1"/>
    <w:rsid w:val="00A649DE"/>
    <w:rsid w:val="00A66608"/>
    <w:rsid w:val="00A66E37"/>
    <w:rsid w:val="00A67678"/>
    <w:rsid w:val="00A8562D"/>
    <w:rsid w:val="00A8619E"/>
    <w:rsid w:val="00A90179"/>
    <w:rsid w:val="00A9270F"/>
    <w:rsid w:val="00A960EF"/>
    <w:rsid w:val="00AA0D65"/>
    <w:rsid w:val="00AA3D36"/>
    <w:rsid w:val="00AA6CA6"/>
    <w:rsid w:val="00AA7DD2"/>
    <w:rsid w:val="00AC1519"/>
    <w:rsid w:val="00AC1DA7"/>
    <w:rsid w:val="00AD0120"/>
    <w:rsid w:val="00AD1838"/>
    <w:rsid w:val="00AD6216"/>
    <w:rsid w:val="00AE03DB"/>
    <w:rsid w:val="00AE11D3"/>
    <w:rsid w:val="00AE2669"/>
    <w:rsid w:val="00AE6E5C"/>
    <w:rsid w:val="00B0087A"/>
    <w:rsid w:val="00B07D4D"/>
    <w:rsid w:val="00B10EA6"/>
    <w:rsid w:val="00B23307"/>
    <w:rsid w:val="00B32965"/>
    <w:rsid w:val="00B40CFB"/>
    <w:rsid w:val="00B514FE"/>
    <w:rsid w:val="00B528F5"/>
    <w:rsid w:val="00B608E8"/>
    <w:rsid w:val="00B71ADF"/>
    <w:rsid w:val="00B72802"/>
    <w:rsid w:val="00B8231F"/>
    <w:rsid w:val="00B84293"/>
    <w:rsid w:val="00B867BC"/>
    <w:rsid w:val="00B96D09"/>
    <w:rsid w:val="00BA0394"/>
    <w:rsid w:val="00BA0672"/>
    <w:rsid w:val="00BA12D3"/>
    <w:rsid w:val="00BA2D8A"/>
    <w:rsid w:val="00BA6984"/>
    <w:rsid w:val="00BA6EB9"/>
    <w:rsid w:val="00BB2577"/>
    <w:rsid w:val="00BB74B0"/>
    <w:rsid w:val="00BC5309"/>
    <w:rsid w:val="00BC7FCC"/>
    <w:rsid w:val="00BD2A33"/>
    <w:rsid w:val="00BD506B"/>
    <w:rsid w:val="00BD79F8"/>
    <w:rsid w:val="00BE0A64"/>
    <w:rsid w:val="00BE0B38"/>
    <w:rsid w:val="00BE5708"/>
    <w:rsid w:val="00BE60B4"/>
    <w:rsid w:val="00BF4013"/>
    <w:rsid w:val="00C02101"/>
    <w:rsid w:val="00C03058"/>
    <w:rsid w:val="00C04374"/>
    <w:rsid w:val="00C072F9"/>
    <w:rsid w:val="00C12493"/>
    <w:rsid w:val="00C14CB6"/>
    <w:rsid w:val="00C14EB2"/>
    <w:rsid w:val="00C174A2"/>
    <w:rsid w:val="00C175CA"/>
    <w:rsid w:val="00C22830"/>
    <w:rsid w:val="00C23457"/>
    <w:rsid w:val="00C261C2"/>
    <w:rsid w:val="00C2780E"/>
    <w:rsid w:val="00C300F4"/>
    <w:rsid w:val="00C31F61"/>
    <w:rsid w:val="00C47E1B"/>
    <w:rsid w:val="00C5047E"/>
    <w:rsid w:val="00C55262"/>
    <w:rsid w:val="00C57B41"/>
    <w:rsid w:val="00C643C6"/>
    <w:rsid w:val="00C70A49"/>
    <w:rsid w:val="00C77792"/>
    <w:rsid w:val="00C85374"/>
    <w:rsid w:val="00C949C7"/>
    <w:rsid w:val="00CA0F54"/>
    <w:rsid w:val="00CA1255"/>
    <w:rsid w:val="00CA1F27"/>
    <w:rsid w:val="00CA206F"/>
    <w:rsid w:val="00CA6B4A"/>
    <w:rsid w:val="00CC23B2"/>
    <w:rsid w:val="00CD19FF"/>
    <w:rsid w:val="00CD238A"/>
    <w:rsid w:val="00CD2CF4"/>
    <w:rsid w:val="00CD4BCF"/>
    <w:rsid w:val="00CD5536"/>
    <w:rsid w:val="00CD59A7"/>
    <w:rsid w:val="00CD5B26"/>
    <w:rsid w:val="00CD673A"/>
    <w:rsid w:val="00CF7A62"/>
    <w:rsid w:val="00D01788"/>
    <w:rsid w:val="00D04F5E"/>
    <w:rsid w:val="00D05999"/>
    <w:rsid w:val="00D17286"/>
    <w:rsid w:val="00D25415"/>
    <w:rsid w:val="00D336BE"/>
    <w:rsid w:val="00D34D82"/>
    <w:rsid w:val="00D36F7E"/>
    <w:rsid w:val="00D424DF"/>
    <w:rsid w:val="00D44A32"/>
    <w:rsid w:val="00D47CD5"/>
    <w:rsid w:val="00D5664C"/>
    <w:rsid w:val="00D57B25"/>
    <w:rsid w:val="00D618CC"/>
    <w:rsid w:val="00D63777"/>
    <w:rsid w:val="00D63D9D"/>
    <w:rsid w:val="00D72E70"/>
    <w:rsid w:val="00D748FF"/>
    <w:rsid w:val="00D8024F"/>
    <w:rsid w:val="00D86438"/>
    <w:rsid w:val="00D91CD4"/>
    <w:rsid w:val="00D921ED"/>
    <w:rsid w:val="00D92C9F"/>
    <w:rsid w:val="00D94952"/>
    <w:rsid w:val="00DA3ED4"/>
    <w:rsid w:val="00DA6767"/>
    <w:rsid w:val="00DB0D3B"/>
    <w:rsid w:val="00DB4FB0"/>
    <w:rsid w:val="00DC7A5F"/>
    <w:rsid w:val="00DD71FE"/>
    <w:rsid w:val="00DE1264"/>
    <w:rsid w:val="00DE55DA"/>
    <w:rsid w:val="00DE77A7"/>
    <w:rsid w:val="00DF03CD"/>
    <w:rsid w:val="00DF05E7"/>
    <w:rsid w:val="00DF63E9"/>
    <w:rsid w:val="00DF7C0F"/>
    <w:rsid w:val="00E004C4"/>
    <w:rsid w:val="00E05B6D"/>
    <w:rsid w:val="00E102E0"/>
    <w:rsid w:val="00E11478"/>
    <w:rsid w:val="00E2491B"/>
    <w:rsid w:val="00E362F3"/>
    <w:rsid w:val="00E367F4"/>
    <w:rsid w:val="00E41B17"/>
    <w:rsid w:val="00E42371"/>
    <w:rsid w:val="00E434A3"/>
    <w:rsid w:val="00E4489C"/>
    <w:rsid w:val="00E4658F"/>
    <w:rsid w:val="00E5086D"/>
    <w:rsid w:val="00E521A5"/>
    <w:rsid w:val="00E52763"/>
    <w:rsid w:val="00E5338A"/>
    <w:rsid w:val="00E53C40"/>
    <w:rsid w:val="00E557F2"/>
    <w:rsid w:val="00E570EE"/>
    <w:rsid w:val="00E60EBE"/>
    <w:rsid w:val="00E636D5"/>
    <w:rsid w:val="00E72078"/>
    <w:rsid w:val="00E72DBF"/>
    <w:rsid w:val="00E7351E"/>
    <w:rsid w:val="00E750AF"/>
    <w:rsid w:val="00E807AC"/>
    <w:rsid w:val="00E8229B"/>
    <w:rsid w:val="00E83002"/>
    <w:rsid w:val="00E86346"/>
    <w:rsid w:val="00E87BC8"/>
    <w:rsid w:val="00E87F45"/>
    <w:rsid w:val="00E95651"/>
    <w:rsid w:val="00E95922"/>
    <w:rsid w:val="00E977A3"/>
    <w:rsid w:val="00EA2392"/>
    <w:rsid w:val="00EB0DEE"/>
    <w:rsid w:val="00EB3753"/>
    <w:rsid w:val="00EB46FA"/>
    <w:rsid w:val="00EB4923"/>
    <w:rsid w:val="00EC0B56"/>
    <w:rsid w:val="00EC5A96"/>
    <w:rsid w:val="00EC5C66"/>
    <w:rsid w:val="00ED2B3F"/>
    <w:rsid w:val="00ED374F"/>
    <w:rsid w:val="00EE1630"/>
    <w:rsid w:val="00EE4D01"/>
    <w:rsid w:val="00EE57AD"/>
    <w:rsid w:val="00EE5F83"/>
    <w:rsid w:val="00EE6DA6"/>
    <w:rsid w:val="00EF1983"/>
    <w:rsid w:val="00EF402A"/>
    <w:rsid w:val="00EF52A1"/>
    <w:rsid w:val="00F037F9"/>
    <w:rsid w:val="00F07FA0"/>
    <w:rsid w:val="00F11BF5"/>
    <w:rsid w:val="00F11EEC"/>
    <w:rsid w:val="00F12BF2"/>
    <w:rsid w:val="00F155D8"/>
    <w:rsid w:val="00F17BF6"/>
    <w:rsid w:val="00F211A4"/>
    <w:rsid w:val="00F2424D"/>
    <w:rsid w:val="00F26C68"/>
    <w:rsid w:val="00F2708B"/>
    <w:rsid w:val="00F32E96"/>
    <w:rsid w:val="00F35826"/>
    <w:rsid w:val="00F41910"/>
    <w:rsid w:val="00F444E2"/>
    <w:rsid w:val="00F528EC"/>
    <w:rsid w:val="00F54B68"/>
    <w:rsid w:val="00F5768C"/>
    <w:rsid w:val="00F578AF"/>
    <w:rsid w:val="00F67B23"/>
    <w:rsid w:val="00F7167B"/>
    <w:rsid w:val="00F72AF0"/>
    <w:rsid w:val="00F72F9F"/>
    <w:rsid w:val="00F75DF9"/>
    <w:rsid w:val="00F84923"/>
    <w:rsid w:val="00F91EBC"/>
    <w:rsid w:val="00FA0A06"/>
    <w:rsid w:val="00FA1E36"/>
    <w:rsid w:val="00FA3785"/>
    <w:rsid w:val="00FA7576"/>
    <w:rsid w:val="00FB0383"/>
    <w:rsid w:val="00FB0418"/>
    <w:rsid w:val="00FB7810"/>
    <w:rsid w:val="00FB7EBE"/>
    <w:rsid w:val="00FC29A8"/>
    <w:rsid w:val="00FC6FBC"/>
    <w:rsid w:val="00FD051A"/>
    <w:rsid w:val="00FD2F66"/>
    <w:rsid w:val="00FD61F1"/>
    <w:rsid w:val="00FE047C"/>
    <w:rsid w:val="00FE0E59"/>
    <w:rsid w:val="00FE7688"/>
    <w:rsid w:val="00FF1827"/>
    <w:rsid w:val="00FF1B6B"/>
    <w:rsid w:val="00FF5358"/>
    <w:rsid w:val="00FF5AAE"/>
    <w:rsid w:val="00FF69E9"/>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B747B4C"/>
  <w15:chartTrackingRefBased/>
  <w15:docId w15:val="{BB302D85-B0B6-4E37-B6D1-0089C2D2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MD" w:eastAsia="ro-MD"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4955D9"/>
    <w:rPr>
      <w:lang w:val="en-US" w:eastAsia="en-US"/>
    </w:rPr>
  </w:style>
  <w:style w:type="paragraph" w:styleId="Heading1">
    <w:name w:val="heading 1"/>
    <w:basedOn w:val="Normal"/>
    <w:next w:val="Normal"/>
    <w:link w:val="Heading1Char"/>
    <w:qFormat/>
    <w:rsid w:val="001E6F4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3566BF"/>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3E0EA5"/>
    <w:pPr>
      <w:keepNext/>
      <w:jc w:val="center"/>
      <w:outlineLvl w:val="3"/>
    </w:pPr>
    <w:rPr>
      <w:b/>
      <w:sz w:val="24"/>
    </w:rPr>
  </w:style>
  <w:style w:type="paragraph" w:styleId="Heading8">
    <w:name w:val="heading 8"/>
    <w:basedOn w:val="Normal"/>
    <w:next w:val="Normal"/>
    <w:qFormat/>
    <w:rsid w:val="00B10EA6"/>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955D9"/>
  </w:style>
  <w:style w:type="character" w:styleId="PageNumber">
    <w:name w:val="page number"/>
    <w:basedOn w:val="DefaultParagraphFont"/>
    <w:rsid w:val="004955D9"/>
  </w:style>
  <w:style w:type="character" w:styleId="FootnoteReference">
    <w:name w:val="footnote reference"/>
    <w:semiHidden/>
    <w:rsid w:val="004955D9"/>
    <w:rPr>
      <w:vertAlign w:val="superscript"/>
    </w:rPr>
  </w:style>
  <w:style w:type="paragraph" w:styleId="Header">
    <w:name w:val="header"/>
    <w:basedOn w:val="Normal"/>
    <w:rsid w:val="004955D9"/>
    <w:pPr>
      <w:tabs>
        <w:tab w:val="center" w:pos="4320"/>
        <w:tab w:val="right" w:pos="8640"/>
      </w:tabs>
    </w:pPr>
    <w:rPr>
      <w:sz w:val="24"/>
      <w:szCs w:val="24"/>
    </w:rPr>
  </w:style>
  <w:style w:type="paragraph" w:styleId="Footer">
    <w:name w:val="footer"/>
    <w:basedOn w:val="Normal"/>
    <w:rsid w:val="004955D9"/>
    <w:pPr>
      <w:tabs>
        <w:tab w:val="center" w:pos="4320"/>
        <w:tab w:val="right" w:pos="8640"/>
      </w:tabs>
    </w:pPr>
    <w:rPr>
      <w:sz w:val="24"/>
      <w:szCs w:val="24"/>
    </w:rPr>
  </w:style>
  <w:style w:type="paragraph" w:styleId="BodyTextIndent2">
    <w:name w:val="Body Text Indent 2"/>
    <w:basedOn w:val="Normal"/>
    <w:link w:val="BodyTextIndent2Char"/>
    <w:rsid w:val="009D679C"/>
    <w:pPr>
      <w:spacing w:before="120" w:after="120"/>
      <w:ind w:left="720" w:hanging="360"/>
      <w:jc w:val="both"/>
    </w:pPr>
    <w:rPr>
      <w:sz w:val="24"/>
      <w:szCs w:val="24"/>
    </w:rPr>
  </w:style>
  <w:style w:type="paragraph" w:styleId="BalloonText">
    <w:name w:val="Balloon Text"/>
    <w:basedOn w:val="Normal"/>
    <w:semiHidden/>
    <w:rsid w:val="002707CC"/>
    <w:rPr>
      <w:rFonts w:ascii="Tahoma" w:hAnsi="Tahoma" w:cs="Tahoma"/>
      <w:sz w:val="16"/>
      <w:szCs w:val="16"/>
    </w:rPr>
  </w:style>
  <w:style w:type="paragraph" w:customStyle="1" w:styleId="BodyText21">
    <w:name w:val="Body Text 21"/>
    <w:basedOn w:val="Normal"/>
    <w:rsid w:val="00F155D8"/>
    <w:pPr>
      <w:tabs>
        <w:tab w:val="left" w:pos="-720"/>
      </w:tabs>
      <w:suppressAutoHyphens/>
      <w:jc w:val="both"/>
    </w:pPr>
    <w:rPr>
      <w:spacing w:val="-2"/>
      <w:sz w:val="24"/>
      <w:lang w:eastAsia="it-IT"/>
    </w:rPr>
  </w:style>
  <w:style w:type="table" w:styleId="TableGrid">
    <w:name w:val="Table Grid"/>
    <w:basedOn w:val="TableNormal"/>
    <w:rsid w:val="007F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7F253F"/>
  </w:style>
  <w:style w:type="paragraph" w:customStyle="1" w:styleId="RakstzRakstz1RakstzRakstzCharCharRakstzRakstzCharCharRakstzRakstz">
    <w:name w:val="Rakstz. Rakstz.1 Rakstz. Rakstz. Char Char Rakstz. Rakstz. Char Char Rakstz. Rakstz."/>
    <w:basedOn w:val="Normal"/>
    <w:rsid w:val="000152FA"/>
    <w:pPr>
      <w:spacing w:before="40"/>
    </w:pPr>
    <w:rPr>
      <w:sz w:val="24"/>
      <w:szCs w:val="24"/>
      <w:lang w:val="pl-PL" w:eastAsia="pl-PL"/>
    </w:rPr>
  </w:style>
  <w:style w:type="paragraph" w:styleId="BodyText2">
    <w:name w:val="Body Text 2"/>
    <w:basedOn w:val="Normal"/>
    <w:rsid w:val="008103E1"/>
    <w:pPr>
      <w:spacing w:after="120" w:line="480" w:lineRule="auto"/>
    </w:pPr>
  </w:style>
  <w:style w:type="paragraph" w:customStyle="1" w:styleId="BankNormal">
    <w:name w:val="BankNormal"/>
    <w:basedOn w:val="Normal"/>
    <w:rsid w:val="008103E1"/>
    <w:pPr>
      <w:spacing w:after="240"/>
    </w:pPr>
    <w:rPr>
      <w:sz w:val="24"/>
      <w:szCs w:val="24"/>
    </w:rPr>
  </w:style>
  <w:style w:type="paragraph" w:styleId="NormalWeb">
    <w:name w:val="Normal (Web)"/>
    <w:basedOn w:val="Normal"/>
    <w:rsid w:val="00CA0F54"/>
    <w:pPr>
      <w:spacing w:before="100" w:beforeAutospacing="1" w:after="100" w:afterAutospacing="1"/>
    </w:pPr>
    <w:rPr>
      <w:sz w:val="17"/>
      <w:szCs w:val="17"/>
      <w:lang w:val="ru-RU" w:eastAsia="ru-RU"/>
    </w:rPr>
  </w:style>
  <w:style w:type="character" w:styleId="Strong">
    <w:name w:val="Strong"/>
    <w:qFormat/>
    <w:rsid w:val="00CA0F54"/>
    <w:rPr>
      <w:b/>
      <w:bCs/>
    </w:rPr>
  </w:style>
  <w:style w:type="paragraph" w:customStyle="1" w:styleId="a">
    <w:name w:val="Знак Знак"/>
    <w:basedOn w:val="Normal"/>
    <w:rsid w:val="00CA0F54"/>
    <w:pPr>
      <w:spacing w:before="40"/>
    </w:pPr>
    <w:rPr>
      <w:sz w:val="24"/>
      <w:szCs w:val="24"/>
      <w:lang w:val="pl-PL" w:eastAsia="pl-PL"/>
    </w:rPr>
  </w:style>
  <w:style w:type="paragraph" w:customStyle="1" w:styleId="CharChar">
    <w:name w:val="Char Char"/>
    <w:basedOn w:val="Normal"/>
    <w:next w:val="Normal"/>
    <w:rsid w:val="00DF7C0F"/>
    <w:pPr>
      <w:spacing w:after="160" w:line="240" w:lineRule="exact"/>
    </w:pPr>
    <w:rPr>
      <w:rFonts w:ascii="Tahoma" w:hAnsi="Tahoma" w:cs="Tahoma"/>
      <w:sz w:val="24"/>
      <w:szCs w:val="24"/>
      <w:lang w:val="ro-RO"/>
    </w:rPr>
  </w:style>
  <w:style w:type="character" w:styleId="HTMLTypewriter">
    <w:name w:val="HTML Typewriter"/>
    <w:rsid w:val="009A17D5"/>
    <w:rPr>
      <w:rFonts w:ascii="Courier New" w:eastAsia="Times New Roman" w:hAnsi="Courier New" w:cs="Courier New"/>
      <w:sz w:val="20"/>
      <w:szCs w:val="20"/>
    </w:rPr>
  </w:style>
  <w:style w:type="paragraph" w:customStyle="1" w:styleId="Bullet">
    <w:name w:val="Bullet"/>
    <w:basedOn w:val="BodyText"/>
    <w:rsid w:val="009A17D5"/>
    <w:pPr>
      <w:numPr>
        <w:numId w:val="1"/>
      </w:numPr>
      <w:spacing w:before="120"/>
    </w:pPr>
    <w:rPr>
      <w:rFonts w:ascii="Garamond" w:hAnsi="Garamond"/>
      <w:sz w:val="22"/>
      <w:szCs w:val="24"/>
      <w:lang w:val="en-GB"/>
    </w:rPr>
  </w:style>
  <w:style w:type="paragraph" w:styleId="BodyText">
    <w:name w:val="Body Text"/>
    <w:basedOn w:val="Normal"/>
    <w:rsid w:val="009A17D5"/>
    <w:pPr>
      <w:spacing w:after="120"/>
    </w:pPr>
  </w:style>
  <w:style w:type="paragraph" w:customStyle="1" w:styleId="Char1CharCharChar1">
    <w:name w:val="Char1 Char Char Char1"/>
    <w:basedOn w:val="Normal"/>
    <w:rsid w:val="004B7439"/>
    <w:pPr>
      <w:spacing w:after="160" w:line="240" w:lineRule="exact"/>
    </w:pPr>
    <w:rPr>
      <w:rFonts w:ascii="Verdana" w:hAnsi="Verdana"/>
    </w:rPr>
  </w:style>
  <w:style w:type="paragraph" w:customStyle="1" w:styleId="CharChar1CharChar1">
    <w:name w:val="Char Char1 Знак Знак Char Char1 Знак Знак"/>
    <w:basedOn w:val="Normal"/>
    <w:rsid w:val="00A401EA"/>
    <w:pPr>
      <w:spacing w:after="160" w:line="240" w:lineRule="exact"/>
    </w:pPr>
    <w:rPr>
      <w:rFonts w:ascii="Arial" w:eastAsia="Batang" w:hAnsi="Arial" w:cs="Arial"/>
    </w:rPr>
  </w:style>
  <w:style w:type="character" w:styleId="Emphasis">
    <w:name w:val="Emphasis"/>
    <w:qFormat/>
    <w:rsid w:val="00A401EA"/>
    <w:rPr>
      <w:i/>
      <w:iCs/>
    </w:rPr>
  </w:style>
  <w:style w:type="paragraph" w:customStyle="1" w:styleId="2">
    <w:name w:val="Знак Знак2"/>
    <w:basedOn w:val="Normal"/>
    <w:rsid w:val="00607152"/>
    <w:rPr>
      <w:rFonts w:ascii="Verdana" w:hAnsi="Verdana"/>
    </w:rPr>
  </w:style>
  <w:style w:type="paragraph" w:styleId="EndnoteText">
    <w:name w:val="endnote text"/>
    <w:basedOn w:val="Normal"/>
    <w:semiHidden/>
    <w:rsid w:val="00932A89"/>
  </w:style>
  <w:style w:type="character" w:styleId="EndnoteReference">
    <w:name w:val="endnote reference"/>
    <w:semiHidden/>
    <w:rsid w:val="00932A89"/>
    <w:rPr>
      <w:vertAlign w:val="superscript"/>
    </w:rPr>
  </w:style>
  <w:style w:type="paragraph" w:customStyle="1" w:styleId="3">
    <w:name w:val="Знак Знак3"/>
    <w:basedOn w:val="Normal"/>
    <w:rsid w:val="002D3447"/>
    <w:rPr>
      <w:rFonts w:ascii="Verdana" w:hAnsi="Verdana"/>
    </w:rPr>
  </w:style>
  <w:style w:type="character" w:customStyle="1" w:styleId="preparersnote">
    <w:name w:val="preparer's note"/>
    <w:rsid w:val="002D3447"/>
    <w:rPr>
      <w:b/>
      <w:i/>
      <w:iCs/>
    </w:rPr>
  </w:style>
  <w:style w:type="character" w:customStyle="1" w:styleId="1">
    <w:name w:val="1"/>
    <w:semiHidden/>
    <w:rsid w:val="009F4D5F"/>
    <w:rPr>
      <w:rFonts w:ascii="Arial" w:hAnsi="Arial" w:cs="Arial"/>
      <w:color w:val="000080"/>
      <w:sz w:val="20"/>
      <w:szCs w:val="20"/>
    </w:rPr>
  </w:style>
  <w:style w:type="paragraph" w:customStyle="1" w:styleId="Listparagraf1">
    <w:name w:val="Listă paragraf1"/>
    <w:basedOn w:val="Normal"/>
    <w:qFormat/>
    <w:rsid w:val="00D17286"/>
    <w:pPr>
      <w:spacing w:after="200" w:line="276" w:lineRule="auto"/>
      <w:ind w:left="720"/>
      <w:contextualSpacing/>
    </w:pPr>
    <w:rPr>
      <w:rFonts w:ascii="Calibri" w:eastAsia="Calibri" w:hAnsi="Calibri"/>
      <w:sz w:val="22"/>
      <w:szCs w:val="22"/>
      <w:lang w:val="ru-RU"/>
    </w:rPr>
  </w:style>
  <w:style w:type="character" w:styleId="CommentReference">
    <w:name w:val="annotation reference"/>
    <w:rsid w:val="00D17286"/>
    <w:rPr>
      <w:sz w:val="16"/>
      <w:szCs w:val="16"/>
    </w:rPr>
  </w:style>
  <w:style w:type="character" w:customStyle="1" w:styleId="CommentTextChar">
    <w:name w:val="Comment Text Char"/>
    <w:link w:val="CommentText"/>
    <w:rsid w:val="00D17286"/>
    <w:rPr>
      <w:lang w:val="en-US" w:eastAsia="en-US" w:bidi="ar-SA"/>
    </w:rPr>
  </w:style>
  <w:style w:type="character" w:customStyle="1" w:styleId="BodyTextIndent2Char">
    <w:name w:val="Body Text Indent 2 Char"/>
    <w:link w:val="BodyTextIndent2"/>
    <w:rsid w:val="00EC5C66"/>
    <w:rPr>
      <w:sz w:val="24"/>
      <w:szCs w:val="24"/>
      <w:lang w:val="en-US" w:eastAsia="en-US" w:bidi="ar-SA"/>
    </w:rPr>
  </w:style>
  <w:style w:type="character" w:customStyle="1" w:styleId="CharChar0">
    <w:name w:val="Char Char"/>
    <w:rsid w:val="00E87BC8"/>
    <w:rPr>
      <w:rFonts w:ascii="Times New Roman" w:eastAsia="Times New Roman" w:hAnsi="Times New Roman" w:cs="Times New Roman"/>
      <w:sz w:val="24"/>
      <w:szCs w:val="24"/>
      <w:lang w:val="en-US"/>
    </w:rPr>
  </w:style>
  <w:style w:type="paragraph" w:customStyle="1" w:styleId="a0">
    <w:name w:val="a"/>
    <w:basedOn w:val="Normal"/>
    <w:rsid w:val="00B10EA6"/>
    <w:pPr>
      <w:spacing w:after="60" w:line="220" w:lineRule="atLeast"/>
    </w:pPr>
    <w:rPr>
      <w:rFonts w:ascii="Arial Black" w:hAnsi="Arial Black"/>
      <w:spacing w:val="-10"/>
    </w:rPr>
  </w:style>
  <w:style w:type="paragraph" w:customStyle="1" w:styleId="outline">
    <w:name w:val="outline"/>
    <w:basedOn w:val="Normal"/>
    <w:rsid w:val="00B10EA6"/>
    <w:pPr>
      <w:spacing w:before="240"/>
    </w:pPr>
    <w:rPr>
      <w:sz w:val="24"/>
      <w:szCs w:val="24"/>
    </w:rPr>
  </w:style>
  <w:style w:type="paragraph" w:customStyle="1" w:styleId="31">
    <w:name w:val="31"/>
    <w:basedOn w:val="Normal"/>
    <w:rsid w:val="00B10EA6"/>
    <w:rPr>
      <w:color w:val="FF0000"/>
    </w:rPr>
  </w:style>
  <w:style w:type="paragraph" w:styleId="BodyTextIndent">
    <w:name w:val="Body Text Indent"/>
    <w:basedOn w:val="Normal"/>
    <w:rsid w:val="009B498D"/>
    <w:pPr>
      <w:spacing w:after="120"/>
      <w:ind w:left="283"/>
    </w:pPr>
  </w:style>
  <w:style w:type="paragraph" w:styleId="BodyTextIndent3">
    <w:name w:val="Body Text Indent 3"/>
    <w:basedOn w:val="Normal"/>
    <w:rsid w:val="009B498D"/>
    <w:pPr>
      <w:spacing w:after="120"/>
      <w:ind w:left="283"/>
    </w:pPr>
    <w:rPr>
      <w:sz w:val="16"/>
      <w:szCs w:val="16"/>
    </w:rPr>
  </w:style>
  <w:style w:type="character" w:customStyle="1" w:styleId="Heading1Char">
    <w:name w:val="Heading 1 Char"/>
    <w:link w:val="Heading1"/>
    <w:rsid w:val="001E6F43"/>
    <w:rPr>
      <w:rFonts w:ascii="Cambria" w:eastAsia="Times New Roman" w:hAnsi="Cambria" w:cs="Times New Roman"/>
      <w:b/>
      <w:bCs/>
      <w:kern w:val="32"/>
      <w:sz w:val="32"/>
      <w:szCs w:val="32"/>
      <w:lang w:val="en-US" w:eastAsia="en-US"/>
    </w:rPr>
  </w:style>
  <w:style w:type="paragraph" w:customStyle="1" w:styleId="Outline2">
    <w:name w:val="Outline2"/>
    <w:basedOn w:val="Normal"/>
    <w:rsid w:val="001E6F43"/>
    <w:pPr>
      <w:spacing w:before="240"/>
      <w:ind w:left="360" w:hanging="360"/>
    </w:pPr>
    <w:rPr>
      <w:kern w:val="28"/>
      <w:sz w:val="24"/>
    </w:rPr>
  </w:style>
  <w:style w:type="paragraph" w:customStyle="1" w:styleId="Outline1">
    <w:name w:val="Outline1"/>
    <w:basedOn w:val="Normal"/>
    <w:next w:val="Outline2"/>
    <w:uiPriority w:val="99"/>
    <w:rsid w:val="001E6F43"/>
    <w:pPr>
      <w:keepNext/>
      <w:numPr>
        <w:numId w:val="3"/>
      </w:numPr>
      <w:spacing w:before="240"/>
    </w:pPr>
    <w:rPr>
      <w:kern w:val="28"/>
      <w:sz w:val="24"/>
    </w:rPr>
  </w:style>
  <w:style w:type="paragraph" w:customStyle="1" w:styleId="NormalIndent1">
    <w:name w:val="Normal Indent1"/>
    <w:basedOn w:val="Normal"/>
    <w:rsid w:val="00EE5F83"/>
    <w:pPr>
      <w:spacing w:before="60" w:after="60" w:line="240" w:lineRule="atLeast"/>
      <w:ind w:left="540" w:hanging="540"/>
    </w:pPr>
    <w:rPr>
      <w:sz w:val="22"/>
      <w:szCs w:val="24"/>
    </w:rPr>
  </w:style>
  <w:style w:type="paragraph" w:styleId="ListParagraph">
    <w:name w:val="List Paragraph"/>
    <w:basedOn w:val="Normal"/>
    <w:uiPriority w:val="34"/>
    <w:qFormat/>
    <w:rsid w:val="00283C04"/>
    <w:pPr>
      <w:ind w:left="720"/>
      <w:contextualSpacing/>
    </w:pPr>
    <w:rPr>
      <w:sz w:val="24"/>
      <w:szCs w:val="24"/>
    </w:rPr>
  </w:style>
  <w:style w:type="paragraph" w:styleId="Title">
    <w:name w:val="Title"/>
    <w:basedOn w:val="Normal"/>
    <w:link w:val="TitleChar"/>
    <w:qFormat/>
    <w:rsid w:val="00754AB1"/>
    <w:pPr>
      <w:spacing w:before="240" w:after="60"/>
      <w:jc w:val="center"/>
      <w:outlineLvl w:val="0"/>
    </w:pPr>
    <w:rPr>
      <w:rFonts w:ascii="Arial" w:eastAsia="MS ??" w:hAnsi="Arial" w:cs="Arial"/>
      <w:b/>
      <w:bCs/>
      <w:kern w:val="28"/>
      <w:sz w:val="32"/>
      <w:szCs w:val="32"/>
      <w:lang w:val="en-029"/>
    </w:rPr>
  </w:style>
  <w:style w:type="character" w:customStyle="1" w:styleId="TitleChar">
    <w:name w:val="Title Char"/>
    <w:basedOn w:val="DefaultParagraphFont"/>
    <w:link w:val="Title"/>
    <w:rsid w:val="00754AB1"/>
    <w:rPr>
      <w:rFonts w:ascii="Arial" w:eastAsia="MS ??" w:hAnsi="Arial" w:cs="Arial"/>
      <w:b/>
      <w:bCs/>
      <w:kern w:val="28"/>
      <w:sz w:val="32"/>
      <w:szCs w:val="32"/>
      <w:lang w:val="en-029" w:eastAsia="en-US"/>
    </w:rPr>
  </w:style>
  <w:style w:type="paragraph" w:styleId="CommentSubject">
    <w:name w:val="annotation subject"/>
    <w:basedOn w:val="CommentText"/>
    <w:next w:val="CommentText"/>
    <w:link w:val="CommentSubjectChar"/>
    <w:rsid w:val="007064DD"/>
    <w:rPr>
      <w:b/>
      <w:bCs/>
    </w:rPr>
  </w:style>
  <w:style w:type="character" w:customStyle="1" w:styleId="CommentSubjectChar">
    <w:name w:val="Comment Subject Char"/>
    <w:basedOn w:val="CommentTextChar"/>
    <w:link w:val="CommentSubject"/>
    <w:rsid w:val="007064DD"/>
    <w:rPr>
      <w:b/>
      <w:bCs/>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04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6ED76-16FA-449A-91C5-5C7E7AF6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1170</Words>
  <Characters>6671</Characters>
  <Application>Microsoft Office Word</Application>
  <DocSecurity>0</DocSecurity>
  <Lines>55</Lines>
  <Paragraphs>15</Paragraphs>
  <ScaleCrop>false</ScaleCrop>
  <HeadingPairs>
    <vt:vector size="8" baseType="variant">
      <vt:variant>
        <vt:lpstr>Title</vt:lpstr>
      </vt:variant>
      <vt:variant>
        <vt:i4>1</vt:i4>
      </vt:variant>
      <vt:variant>
        <vt:lpstr>Headings</vt:lpstr>
      </vt:variant>
      <vt:variant>
        <vt:i4>2</vt:i4>
      </vt:variant>
      <vt:variant>
        <vt:lpstr>Titlu</vt:lpstr>
      </vt:variant>
      <vt:variant>
        <vt:i4>1</vt:i4>
      </vt:variant>
      <vt:variant>
        <vt:lpstr>Название</vt:lpstr>
      </vt:variant>
      <vt:variant>
        <vt:i4>1</vt:i4>
      </vt:variant>
    </vt:vector>
  </HeadingPairs>
  <TitlesOfParts>
    <vt:vector size="5" baseType="lpstr">
      <vt:lpstr>CONTRACT FOR CONSULTING SERVICES</vt:lpstr>
      <vt:lpstr>Project ID No. P148537</vt:lpstr>
      <vt:lpstr>Background </vt:lpstr>
      <vt:lpstr>CONTRACT FOR CONSULTING SERVICES</vt:lpstr>
      <vt:lpstr>CONTRACT FOR CONSULTING SERVICES</vt:lpstr>
    </vt:vector>
  </TitlesOfParts>
  <Company>None</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CONSULTING SERVICES</dc:title>
  <dc:subject/>
  <dc:creator>User</dc:creator>
  <cp:keywords/>
  <cp:lastModifiedBy>Oxana Casu</cp:lastModifiedBy>
  <cp:revision>4</cp:revision>
  <cp:lastPrinted>2017-03-03T14:46:00Z</cp:lastPrinted>
  <dcterms:created xsi:type="dcterms:W3CDTF">2017-03-09T13:21:00Z</dcterms:created>
  <dcterms:modified xsi:type="dcterms:W3CDTF">2017-03-09T13:29:00Z</dcterms:modified>
</cp:coreProperties>
</file>