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59F96" w14:textId="60DC6465" w:rsidR="00536F9C" w:rsidRPr="00E02FFB" w:rsidRDefault="00536F9C" w:rsidP="008F2799">
      <w:pPr>
        <w:numPr>
          <w:ilvl w:val="0"/>
          <w:numId w:val="4"/>
        </w:numPr>
        <w:contextualSpacing/>
        <w:jc w:val="center"/>
        <w:rPr>
          <w:lang w:val="en-US"/>
        </w:rPr>
      </w:pPr>
      <w:r w:rsidRPr="00E02FFB">
        <w:rPr>
          <w:b/>
        </w:rPr>
        <w:t xml:space="preserve"> </w:t>
      </w:r>
    </w:p>
    <w:p w14:paraId="23B7F850" w14:textId="77777777" w:rsidR="00536F9C" w:rsidRPr="00E02FFB" w:rsidRDefault="00536F9C" w:rsidP="00536F9C">
      <w:pPr>
        <w:numPr>
          <w:ilvl w:val="0"/>
          <w:numId w:val="4"/>
        </w:numPr>
        <w:contextualSpacing/>
        <w:jc w:val="center"/>
        <w:rPr>
          <w:b/>
          <w:bCs/>
        </w:rPr>
      </w:pPr>
    </w:p>
    <w:p w14:paraId="0802AA13" w14:textId="77777777" w:rsidR="00BF169A" w:rsidRPr="00F40F33" w:rsidRDefault="00BF169A" w:rsidP="00BF169A">
      <w:pPr>
        <w:numPr>
          <w:ilvl w:val="0"/>
          <w:numId w:val="4"/>
        </w:numPr>
        <w:contextualSpacing/>
        <w:jc w:val="center"/>
        <w:rPr>
          <w:b/>
        </w:rPr>
      </w:pPr>
      <w:r w:rsidRPr="00F40F33">
        <w:rPr>
          <w:b/>
        </w:rPr>
        <w:t>TERMS OF REFERENCE</w:t>
      </w:r>
    </w:p>
    <w:p w14:paraId="2F0DBFEF" w14:textId="77777777" w:rsidR="006B34FD" w:rsidRPr="006B34FD" w:rsidRDefault="006B34FD" w:rsidP="006B34FD">
      <w:pPr>
        <w:pStyle w:val="ListParagraph"/>
        <w:numPr>
          <w:ilvl w:val="0"/>
          <w:numId w:val="4"/>
        </w:numPr>
        <w:jc w:val="center"/>
        <w:rPr>
          <w:rStyle w:val="Strong"/>
          <w:rFonts w:eastAsia="MS ??"/>
          <w:kern w:val="28"/>
          <w:sz w:val="22"/>
          <w:szCs w:val="22"/>
        </w:rPr>
      </w:pPr>
    </w:p>
    <w:p w14:paraId="158A3D55" w14:textId="31ADAB35" w:rsidR="006B34FD" w:rsidRPr="0035714C" w:rsidRDefault="006B34FD" w:rsidP="00322614">
      <w:pPr>
        <w:pStyle w:val="ListParagraph"/>
        <w:numPr>
          <w:ilvl w:val="0"/>
          <w:numId w:val="4"/>
        </w:numPr>
        <w:jc w:val="center"/>
        <w:rPr>
          <w:rFonts w:eastAsia="MS ??"/>
          <w:b/>
          <w:bCs/>
          <w:kern w:val="28"/>
          <w:sz w:val="22"/>
          <w:szCs w:val="22"/>
        </w:rPr>
      </w:pPr>
      <w:bookmarkStart w:id="0" w:name="_Hlk91667207"/>
      <w:r w:rsidRPr="0035714C">
        <w:rPr>
          <w:rStyle w:val="Strong"/>
          <w:sz w:val="22"/>
          <w:szCs w:val="22"/>
        </w:rPr>
        <w:t xml:space="preserve">NATIONAL CONSULTANT - </w:t>
      </w:r>
      <w:r w:rsidRPr="0035714C">
        <w:rPr>
          <w:rFonts w:eastAsia="MS ??"/>
          <w:b/>
          <w:bCs/>
          <w:kern w:val="28"/>
          <w:sz w:val="22"/>
          <w:szCs w:val="22"/>
        </w:rPr>
        <w:t xml:space="preserve">PROJECT MANAGER </w:t>
      </w:r>
    </w:p>
    <w:p w14:paraId="735F9D9F" w14:textId="77777777" w:rsidR="006B34FD" w:rsidRPr="006B34FD" w:rsidRDefault="006B34FD" w:rsidP="006B34FD">
      <w:pPr>
        <w:pStyle w:val="ListParagraph"/>
        <w:numPr>
          <w:ilvl w:val="0"/>
          <w:numId w:val="4"/>
        </w:numPr>
        <w:jc w:val="center"/>
        <w:rPr>
          <w:rFonts w:eastAsia="MS ??"/>
          <w:b/>
          <w:bCs/>
          <w:kern w:val="28"/>
          <w:sz w:val="22"/>
          <w:szCs w:val="22"/>
        </w:rPr>
      </w:pPr>
    </w:p>
    <w:p w14:paraId="30657A24" w14:textId="3A8821F5" w:rsidR="00AF5603" w:rsidRPr="00CB7098" w:rsidRDefault="00CB7098" w:rsidP="00CB7098">
      <w:pPr>
        <w:pStyle w:val="ListParagraph"/>
        <w:jc w:val="center"/>
        <w:rPr>
          <w:rFonts w:eastAsia="MS ??"/>
          <w:b/>
          <w:bCs/>
          <w:kern w:val="28"/>
          <w:sz w:val="22"/>
          <w:szCs w:val="22"/>
          <w:lang w:val="en-GB"/>
        </w:rPr>
      </w:pPr>
      <w:r w:rsidRPr="00CB7098">
        <w:rPr>
          <w:b/>
          <w:bCs/>
        </w:rPr>
        <w:t>to support development, management and implementation of Government digital solutions for the private sector</w:t>
      </w:r>
    </w:p>
    <w:bookmarkEnd w:id="0"/>
    <w:p w14:paraId="362EE25C" w14:textId="1963D6A0" w:rsidR="006B34FD" w:rsidRPr="006B34FD" w:rsidRDefault="006B34FD" w:rsidP="006B34FD">
      <w:pPr>
        <w:pStyle w:val="ListParagraph"/>
        <w:numPr>
          <w:ilvl w:val="0"/>
          <w:numId w:val="4"/>
        </w:numPr>
        <w:jc w:val="center"/>
        <w:rPr>
          <w:rFonts w:eastAsia="MS ??"/>
          <w:b/>
          <w:bCs/>
          <w:kern w:val="28"/>
          <w:sz w:val="22"/>
          <w:szCs w:val="22"/>
        </w:rPr>
      </w:pPr>
    </w:p>
    <w:p w14:paraId="6DECF9CA" w14:textId="77777777" w:rsidR="00BF169A" w:rsidRPr="00EF1BA1" w:rsidRDefault="00BF169A" w:rsidP="006B34FD">
      <w:pPr>
        <w:pStyle w:val="Heading1"/>
        <w:numPr>
          <w:ilvl w:val="0"/>
          <w:numId w:val="20"/>
        </w:numPr>
        <w:ind w:left="0" w:firstLine="0"/>
        <w:jc w:val="both"/>
        <w:rPr>
          <w:rFonts w:ascii="Times New Roman" w:hAnsi="Times New Roman"/>
          <w:sz w:val="24"/>
          <w:szCs w:val="24"/>
          <w:lang w:val="en-GB"/>
        </w:rPr>
      </w:pPr>
      <w:r w:rsidRPr="00EF1BA1">
        <w:rPr>
          <w:rFonts w:ascii="Times New Roman" w:hAnsi="Times New Roman"/>
          <w:sz w:val="24"/>
          <w:szCs w:val="24"/>
          <w:lang w:val="en-GB"/>
        </w:rPr>
        <w:t xml:space="preserve">Background </w:t>
      </w:r>
    </w:p>
    <w:p w14:paraId="5BB0AFDD" w14:textId="3665C69C" w:rsidR="00CB7098" w:rsidRDefault="00CB7098" w:rsidP="00CB7098">
      <w:pPr>
        <w:shd w:val="clear" w:color="auto" w:fill="FFFFFF"/>
        <w:spacing w:before="100" w:beforeAutospacing="1" w:after="100" w:afterAutospacing="1"/>
      </w:pPr>
      <w:r>
        <w:t xml:space="preserve">The </w:t>
      </w:r>
      <w:r w:rsidRPr="00DE6160">
        <w:t>e-Governance Agency</w:t>
      </w:r>
      <w:r>
        <w:t xml:space="preserve"> is seeking to enhance its capacity for development and uptake of Government digital solutions for the private sector, to streamline business operations and </w:t>
      </w:r>
      <w:r w:rsidR="001F16FE">
        <w:t>eliminate</w:t>
      </w:r>
      <w:r>
        <w:t xml:space="preserve"> the compliance burden.</w:t>
      </w:r>
      <w:r w:rsidR="001F16FE">
        <w:t xml:space="preserve"> In this effort, the e-Governance Agency is supported by Moldova Future Technologies Activity, funded by USAID and Sweden, the goal of which is to incentivize digital transformation of businesses and adoption of innovation, enhance the competitiveness of local businesses and Moldova’s transformative economic sectors, develop the digital economy and integration with Western markets. </w:t>
      </w:r>
    </w:p>
    <w:p w14:paraId="358ECAE2" w14:textId="77777777" w:rsidR="00BF169A" w:rsidRPr="00F40F33" w:rsidRDefault="00BF169A" w:rsidP="00412531">
      <w:pPr>
        <w:pStyle w:val="ListParagraph"/>
        <w:numPr>
          <w:ilvl w:val="0"/>
          <w:numId w:val="20"/>
        </w:numPr>
        <w:autoSpaceDE w:val="0"/>
        <w:autoSpaceDN w:val="0"/>
        <w:adjustRightInd w:val="0"/>
        <w:spacing w:line="276" w:lineRule="auto"/>
        <w:ind w:left="709"/>
        <w:jc w:val="both"/>
        <w:rPr>
          <w:b/>
          <w:lang w:val="en-GB"/>
        </w:rPr>
      </w:pPr>
      <w:r w:rsidRPr="00F40F33">
        <w:rPr>
          <w:b/>
          <w:lang w:val="en-GB"/>
        </w:rPr>
        <w:t>Objectives</w:t>
      </w:r>
    </w:p>
    <w:p w14:paraId="420A02DD" w14:textId="0CFD6407" w:rsidR="00BF169A" w:rsidRDefault="00BF169A" w:rsidP="00BF169A">
      <w:pPr>
        <w:jc w:val="both"/>
      </w:pPr>
      <w:r w:rsidRPr="00DE6160">
        <w:t>A</w:t>
      </w:r>
      <w:r>
        <w:t xml:space="preserve"> </w:t>
      </w:r>
      <w:r w:rsidR="00E058C3">
        <w:t xml:space="preserve">Project Manager </w:t>
      </w:r>
      <w:r w:rsidRPr="00DE6160">
        <w:t xml:space="preserve">will be hired </w:t>
      </w:r>
      <w:r w:rsidR="008F2799">
        <w:t xml:space="preserve">to join the Project </w:t>
      </w:r>
      <w:r w:rsidR="00D506DF">
        <w:t>Implementation</w:t>
      </w:r>
      <w:r w:rsidR="008F2799">
        <w:t xml:space="preserve"> Department </w:t>
      </w:r>
      <w:r w:rsidR="00425BA2">
        <w:t>of</w:t>
      </w:r>
      <w:r w:rsidRPr="00DE6160">
        <w:t xml:space="preserve"> the e-Governance Agency to</w:t>
      </w:r>
      <w:r w:rsidR="00763E28">
        <w:t xml:space="preserve"> support development, management and implementation of Government </w:t>
      </w:r>
      <w:r w:rsidR="00E058C3">
        <w:t>digital solutions for the private sector</w:t>
      </w:r>
      <w:r w:rsidR="001F16FE">
        <w:t>. The Project Manager’s roles will be to</w:t>
      </w:r>
      <w:r w:rsidR="005A070D">
        <w:t>:</w:t>
      </w:r>
    </w:p>
    <w:p w14:paraId="610BB8B0" w14:textId="72E41DDB" w:rsidR="00982704" w:rsidRDefault="00982704" w:rsidP="0013075E">
      <w:pPr>
        <w:numPr>
          <w:ilvl w:val="0"/>
          <w:numId w:val="23"/>
        </w:numPr>
        <w:shd w:val="clear" w:color="auto" w:fill="FFFFFF"/>
        <w:spacing w:before="100" w:beforeAutospacing="1" w:after="100" w:afterAutospacing="1"/>
      </w:pPr>
      <w:r>
        <w:t xml:space="preserve">Consult the </w:t>
      </w:r>
      <w:r w:rsidR="00CB7098" w:rsidRPr="00DE6160">
        <w:t>e-Governance Agency</w:t>
      </w:r>
      <w:r>
        <w:t>, and Government overall, on assessment, prioritization and development of Government IT solutions for businesses (data exchange, electronic services, access to Government data, etc) to streamline business operations and minimize the compliance burden.</w:t>
      </w:r>
    </w:p>
    <w:p w14:paraId="345A6015" w14:textId="591B35C0" w:rsidR="001F16FE" w:rsidRDefault="001F16FE" w:rsidP="0013075E">
      <w:pPr>
        <w:numPr>
          <w:ilvl w:val="0"/>
          <w:numId w:val="23"/>
        </w:numPr>
        <w:shd w:val="clear" w:color="auto" w:fill="FFFFFF"/>
        <w:spacing w:before="100" w:beforeAutospacing="1" w:after="100" w:afterAutospacing="1"/>
      </w:pPr>
      <w:r>
        <w:t xml:space="preserve">Manage development and implementation of selected </w:t>
      </w:r>
      <w:r w:rsidR="00B31387">
        <w:t>IT solutions for businesses, implemented through the support of the e-Governance Agency;</w:t>
      </w:r>
    </w:p>
    <w:p w14:paraId="6BE0517B" w14:textId="41F7E7E8" w:rsidR="00982704" w:rsidRDefault="00982704" w:rsidP="0013075E">
      <w:pPr>
        <w:numPr>
          <w:ilvl w:val="0"/>
          <w:numId w:val="23"/>
        </w:numPr>
        <w:shd w:val="clear" w:color="auto" w:fill="FFFFFF"/>
        <w:spacing w:before="100" w:beforeAutospacing="1" w:after="100" w:afterAutospacing="1"/>
      </w:pPr>
      <w:r>
        <w:t xml:space="preserve">Advise on the opportunity for the private sector to use and adapt the existing Government solutions for B2B and B2C transactions (such as electronic payments, </w:t>
      </w:r>
      <w:r w:rsidR="00763E28">
        <w:t xml:space="preserve">digital identity, </w:t>
      </w:r>
      <w:r>
        <w:t>authentication, data exchange)</w:t>
      </w:r>
      <w:r w:rsidR="00763E28">
        <w:t>, as well as capture opportunities for the Government to (re)use and adapt existing solutions developed by or in partnership with the private sector minimizing costs and increasing efficiencies</w:t>
      </w:r>
      <w:r>
        <w:t>.</w:t>
      </w:r>
    </w:p>
    <w:p w14:paraId="434BBC9F" w14:textId="079ED1D2" w:rsidR="00982704" w:rsidRDefault="00982704" w:rsidP="0013075E">
      <w:pPr>
        <w:numPr>
          <w:ilvl w:val="0"/>
          <w:numId w:val="23"/>
        </w:numPr>
        <w:shd w:val="clear" w:color="auto" w:fill="FFFFFF"/>
        <w:spacing w:before="100" w:beforeAutospacing="1" w:after="100" w:afterAutospacing="1"/>
      </w:pPr>
      <w:r>
        <w:t xml:space="preserve">Proactively coordinate and orchestrate the policy agenda for </w:t>
      </w:r>
      <w:r w:rsidR="001F16FE">
        <w:t xml:space="preserve">digital transformation of businesses and </w:t>
      </w:r>
      <w:r>
        <w:t>digital economy to ensure alignment of objectives of key stakeholders</w:t>
      </w:r>
      <w:r w:rsidR="00763E28">
        <w:t>, including</w:t>
      </w:r>
      <w:r>
        <w:t xml:space="preserve"> Government, private sector, tech multinationals and development partners</w:t>
      </w:r>
    </w:p>
    <w:p w14:paraId="64331FA5" w14:textId="77777777" w:rsidR="0035714C" w:rsidRDefault="00BF169A" w:rsidP="0035714C">
      <w:pPr>
        <w:pStyle w:val="ListParagraph"/>
        <w:numPr>
          <w:ilvl w:val="0"/>
          <w:numId w:val="20"/>
        </w:numPr>
        <w:autoSpaceDE w:val="0"/>
        <w:autoSpaceDN w:val="0"/>
        <w:adjustRightInd w:val="0"/>
        <w:spacing w:line="276" w:lineRule="auto"/>
        <w:ind w:left="709"/>
        <w:jc w:val="both"/>
        <w:rPr>
          <w:b/>
        </w:rPr>
      </w:pPr>
      <w:r w:rsidRPr="00412531">
        <w:rPr>
          <w:b/>
          <w:lang w:val="en-GB"/>
        </w:rPr>
        <w:t>Scope</w:t>
      </w:r>
      <w:r w:rsidRPr="00953113">
        <w:rPr>
          <w:b/>
        </w:rPr>
        <w:t xml:space="preserve"> of Work </w:t>
      </w:r>
    </w:p>
    <w:p w14:paraId="09B5B556" w14:textId="6092361F" w:rsidR="00BF169A" w:rsidRPr="0035714C" w:rsidRDefault="00BF169A" w:rsidP="0035714C">
      <w:pPr>
        <w:autoSpaceDE w:val="0"/>
        <w:autoSpaceDN w:val="0"/>
        <w:adjustRightInd w:val="0"/>
        <w:spacing w:line="276" w:lineRule="auto"/>
        <w:ind w:left="-11"/>
        <w:jc w:val="both"/>
        <w:rPr>
          <w:b/>
        </w:rPr>
      </w:pPr>
      <w:r w:rsidRPr="00DE6160">
        <w:t xml:space="preserve">The </w:t>
      </w:r>
      <w:r>
        <w:t>P</w:t>
      </w:r>
      <w:r w:rsidRPr="00DE6160">
        <w:t xml:space="preserve">roject </w:t>
      </w:r>
      <w:r>
        <w:t>M</w:t>
      </w:r>
      <w:r w:rsidRPr="00DE6160">
        <w:t xml:space="preserve">anager will undertake the following tasks: </w:t>
      </w:r>
    </w:p>
    <w:p w14:paraId="1AFA4A88" w14:textId="3D5F0455" w:rsidR="00BF169A" w:rsidRPr="00DE6160" w:rsidRDefault="002E5392" w:rsidP="0035714C">
      <w:pPr>
        <w:pStyle w:val="ListParagraph"/>
        <w:numPr>
          <w:ilvl w:val="0"/>
          <w:numId w:val="24"/>
        </w:numPr>
        <w:spacing w:after="100" w:afterAutospacing="1"/>
        <w:contextualSpacing w:val="0"/>
        <w:jc w:val="both"/>
      </w:pPr>
      <w:r>
        <w:t xml:space="preserve">Lead, coordinate and manage the </w:t>
      </w:r>
      <w:r w:rsidR="00BF169A" w:rsidRPr="00DE6160">
        <w:t xml:space="preserve">development of concepts, technical requirements, terms of reference required for </w:t>
      </w:r>
      <w:r w:rsidR="00982704">
        <w:t xml:space="preserve">development of Government solutions for businesses (data exchange, electronic services, access to Government data) </w:t>
      </w:r>
      <w:r w:rsidR="00BF169A" w:rsidRPr="00DE6160">
        <w:t xml:space="preserve">and consolidation of shared </w:t>
      </w:r>
      <w:r w:rsidR="00425BA2">
        <w:t xml:space="preserve">Government </w:t>
      </w:r>
      <w:r w:rsidR="00BF169A" w:rsidRPr="00DE6160">
        <w:t>digital platforms</w:t>
      </w:r>
      <w:r w:rsidR="005A070D">
        <w:t xml:space="preserve"> and services</w:t>
      </w:r>
      <w:r w:rsidR="00BF169A">
        <w:rPr>
          <w:rStyle w:val="FootnoteReference"/>
        </w:rPr>
        <w:footnoteReference w:id="1"/>
      </w:r>
      <w:r w:rsidR="009F68F5">
        <w:t xml:space="preserve"> </w:t>
      </w:r>
      <w:r>
        <w:t xml:space="preserve">associated </w:t>
      </w:r>
      <w:r w:rsidR="009F68F5">
        <w:t xml:space="preserve">to </w:t>
      </w:r>
      <w:r w:rsidR="00425BA2">
        <w:t>this sector</w:t>
      </w:r>
      <w:r w:rsidR="00BF169A" w:rsidRPr="00DE6160">
        <w:t xml:space="preserve">; </w:t>
      </w:r>
    </w:p>
    <w:p w14:paraId="51BFA903" w14:textId="77777777" w:rsidR="00BB3355" w:rsidRDefault="00763E28" w:rsidP="00982704">
      <w:pPr>
        <w:numPr>
          <w:ilvl w:val="0"/>
          <w:numId w:val="24"/>
        </w:numPr>
        <w:shd w:val="clear" w:color="auto" w:fill="FFFFFF"/>
        <w:spacing w:before="100" w:beforeAutospacing="1" w:after="100" w:afterAutospacing="1"/>
      </w:pPr>
      <w:r>
        <w:t>Ensure ongoing monitoring. mapping and prioritization of needs and opportunities for IT solutions used by the private sector;</w:t>
      </w:r>
    </w:p>
    <w:p w14:paraId="1B0E6C7C" w14:textId="4FE537AA" w:rsidR="00763E28" w:rsidRDefault="00BB3355" w:rsidP="00982704">
      <w:pPr>
        <w:numPr>
          <w:ilvl w:val="0"/>
          <w:numId w:val="24"/>
        </w:numPr>
        <w:shd w:val="clear" w:color="auto" w:fill="FFFFFF"/>
        <w:spacing w:before="100" w:beforeAutospacing="1" w:after="100" w:afterAutospacing="1"/>
      </w:pPr>
      <w:r>
        <w:lastRenderedPageBreak/>
        <w:t>Develop roadmaps for implementing IT solutions;</w:t>
      </w:r>
      <w:r w:rsidR="00763E28">
        <w:t xml:space="preserve"> </w:t>
      </w:r>
    </w:p>
    <w:p w14:paraId="5C5957E7" w14:textId="35A3C07C" w:rsidR="00982704" w:rsidRDefault="00763E28" w:rsidP="00982704">
      <w:pPr>
        <w:numPr>
          <w:ilvl w:val="0"/>
          <w:numId w:val="24"/>
        </w:numPr>
        <w:shd w:val="clear" w:color="auto" w:fill="FFFFFF"/>
        <w:spacing w:before="100" w:beforeAutospacing="1" w:after="100" w:afterAutospacing="1"/>
      </w:pPr>
      <w:r>
        <w:t>Moderate working groups and task forces established for developing IT solutions</w:t>
      </w:r>
      <w:r w:rsidR="00BB3355">
        <w:t xml:space="preserve"> for businesses;</w:t>
      </w:r>
      <w:r>
        <w:t xml:space="preserve"> </w:t>
      </w:r>
      <w:r w:rsidR="00982704">
        <w:t xml:space="preserve"> </w:t>
      </w:r>
    </w:p>
    <w:p w14:paraId="0F0A1648" w14:textId="2B7E0285" w:rsidR="00BF169A" w:rsidRPr="00DE6160" w:rsidRDefault="00BF169A" w:rsidP="009215C1">
      <w:pPr>
        <w:pStyle w:val="ListParagraph"/>
        <w:numPr>
          <w:ilvl w:val="0"/>
          <w:numId w:val="24"/>
        </w:numPr>
        <w:spacing w:before="100" w:beforeAutospacing="1" w:after="100" w:afterAutospacing="1"/>
        <w:jc w:val="both"/>
      </w:pPr>
      <w:r w:rsidRPr="00DE6160">
        <w:t xml:space="preserve">Contribute to development of bidding documents, in collaboration with the project implementation unit, as required; </w:t>
      </w:r>
    </w:p>
    <w:p w14:paraId="11057797" w14:textId="4C2B0973" w:rsidR="00BF169A" w:rsidRPr="00DE6160" w:rsidRDefault="00BF169A" w:rsidP="009215C1">
      <w:pPr>
        <w:pStyle w:val="ListParagraph"/>
        <w:numPr>
          <w:ilvl w:val="0"/>
          <w:numId w:val="24"/>
        </w:numPr>
        <w:spacing w:before="100" w:beforeAutospacing="1" w:after="100" w:afterAutospacing="1"/>
        <w:jc w:val="both"/>
      </w:pPr>
      <w:r w:rsidRPr="00DE6160">
        <w:t>Take part in selection process of contractors for digit</w:t>
      </w:r>
      <w:r w:rsidR="005A070D">
        <w:t>al</w:t>
      </w:r>
      <w:r w:rsidRPr="00DE6160">
        <w:t xml:space="preserve">ization of public services, including, evaluation of technical proposals, assisting the project implementation unit in compiling the evaluation report, taking part in contract negotiations; </w:t>
      </w:r>
    </w:p>
    <w:p w14:paraId="6DCEC31F" w14:textId="79CEE991" w:rsidR="002E5392" w:rsidRDefault="00BF169A" w:rsidP="009215C1">
      <w:pPr>
        <w:pStyle w:val="ListParagraph"/>
        <w:numPr>
          <w:ilvl w:val="0"/>
          <w:numId w:val="24"/>
        </w:numPr>
        <w:spacing w:before="100" w:beforeAutospacing="1" w:after="100" w:afterAutospacing="1"/>
        <w:jc w:val="both"/>
      </w:pPr>
      <w:r>
        <w:t>M</w:t>
      </w:r>
      <w:r w:rsidRPr="00DE6160">
        <w:t xml:space="preserve">anage </w:t>
      </w:r>
      <w:r w:rsidR="002E5392">
        <w:t xml:space="preserve">the contractors and stakeholders in implementing the information systems supporting digitalization of Government services for businesses, </w:t>
      </w:r>
      <w:r w:rsidR="002E5392" w:rsidRPr="00DE6160">
        <w:t>according to agreed timeframes, budgets and quality criteria</w:t>
      </w:r>
      <w:r w:rsidR="002E5392">
        <w:t>;</w:t>
      </w:r>
    </w:p>
    <w:p w14:paraId="11E365F3" w14:textId="34D37E73" w:rsidR="002E5392" w:rsidRDefault="002E5392" w:rsidP="009215C1">
      <w:pPr>
        <w:pStyle w:val="ListParagraph"/>
        <w:numPr>
          <w:ilvl w:val="0"/>
          <w:numId w:val="24"/>
        </w:numPr>
        <w:spacing w:before="100" w:beforeAutospacing="1" w:after="100" w:afterAutospacing="1"/>
        <w:jc w:val="both"/>
      </w:pPr>
      <w:r>
        <w:t>Manage and coordinate the needed integration between information systems (Mconnect interoperability platform);</w:t>
      </w:r>
    </w:p>
    <w:p w14:paraId="19C98E82" w14:textId="57EC7D45" w:rsidR="00BF169A" w:rsidRPr="00DE6160" w:rsidRDefault="002E5392" w:rsidP="009215C1">
      <w:pPr>
        <w:pStyle w:val="ListParagraph"/>
        <w:numPr>
          <w:ilvl w:val="0"/>
          <w:numId w:val="24"/>
        </w:numPr>
        <w:spacing w:before="100" w:beforeAutospacing="1" w:after="100" w:afterAutospacing="1"/>
        <w:jc w:val="both"/>
      </w:pPr>
      <w:r>
        <w:t xml:space="preserve">Validate and coordinate any modifications, change requests, new functionalities of the information systems under development, </w:t>
      </w:r>
      <w:r w:rsidR="00AF5603">
        <w:t xml:space="preserve">, </w:t>
      </w:r>
      <w:r w:rsidR="00BF169A" w:rsidRPr="00DE6160">
        <w:t xml:space="preserve">according to agreed timeframes, budgets and quality criteria; </w:t>
      </w:r>
    </w:p>
    <w:p w14:paraId="646CE2F9" w14:textId="5E9B50B6" w:rsidR="00BF169A" w:rsidRPr="00DE6160" w:rsidRDefault="00BF169A" w:rsidP="009215C1">
      <w:pPr>
        <w:pStyle w:val="ListParagraph"/>
        <w:numPr>
          <w:ilvl w:val="0"/>
          <w:numId w:val="24"/>
        </w:numPr>
        <w:spacing w:before="100" w:beforeAutospacing="1" w:after="100" w:afterAutospacing="1"/>
        <w:jc w:val="both"/>
      </w:pPr>
      <w:r w:rsidRPr="00DE6160">
        <w:t xml:space="preserve">Perform day-to-day project management activities, including, but not limited to: </w:t>
      </w:r>
    </w:p>
    <w:p w14:paraId="0C4C6CF6" w14:textId="1F4BCF74" w:rsidR="00C71536" w:rsidRDefault="00BF169A" w:rsidP="00C71536">
      <w:pPr>
        <w:pStyle w:val="ListParagraph"/>
        <w:numPr>
          <w:ilvl w:val="0"/>
          <w:numId w:val="25"/>
        </w:numPr>
        <w:spacing w:before="100" w:beforeAutospacing="1" w:after="100" w:afterAutospacing="1"/>
        <w:jc w:val="both"/>
      </w:pPr>
      <w:r w:rsidRPr="00DE6160">
        <w:t>Develop, organiz</w:t>
      </w:r>
      <w:r>
        <w:t>e</w:t>
      </w:r>
      <w:r w:rsidRPr="00DE6160">
        <w:t xml:space="preserve"> and keep project records based on PMI PMBOK</w:t>
      </w:r>
      <w:r>
        <w:rPr>
          <w:rStyle w:val="FootnoteReference"/>
        </w:rPr>
        <w:footnoteReference w:id="2"/>
      </w:r>
      <w:r w:rsidR="005A070D">
        <w:t>, Agile development methodology</w:t>
      </w:r>
      <w:r w:rsidRPr="00DE6160">
        <w:t xml:space="preserve"> and eGA templates</w:t>
      </w:r>
      <w:r w:rsidR="005A070D">
        <w:t xml:space="preserve"> as appropriate for the project</w:t>
      </w:r>
      <w:r w:rsidR="00C71536">
        <w:t xml:space="preserve"> </w:t>
      </w:r>
    </w:p>
    <w:p w14:paraId="404C4AD1" w14:textId="23463DB5" w:rsidR="00BF169A" w:rsidRPr="00DE6160" w:rsidRDefault="00C71536" w:rsidP="00C71536">
      <w:pPr>
        <w:pStyle w:val="ListParagraph"/>
        <w:numPr>
          <w:ilvl w:val="0"/>
          <w:numId w:val="25"/>
        </w:numPr>
        <w:spacing w:before="100" w:beforeAutospacing="1" w:after="100" w:afterAutospacing="1"/>
        <w:jc w:val="both"/>
      </w:pPr>
      <w:r>
        <w:t>Store all project records using eGA infrastructure (O365 SharePoint and/or Azure DevOps)</w:t>
      </w:r>
      <w:r w:rsidR="00BF169A" w:rsidRPr="00DE6160">
        <w:t xml:space="preserve">; </w:t>
      </w:r>
    </w:p>
    <w:p w14:paraId="49DEFE08" w14:textId="2EAE2C70" w:rsidR="00BF169A" w:rsidRPr="00DE6160" w:rsidRDefault="00BF169A" w:rsidP="00C71536">
      <w:pPr>
        <w:pStyle w:val="ListParagraph"/>
        <w:numPr>
          <w:ilvl w:val="0"/>
          <w:numId w:val="25"/>
        </w:numPr>
        <w:spacing w:before="100" w:beforeAutospacing="1" w:after="100" w:afterAutospacing="1"/>
        <w:jc w:val="both"/>
      </w:pPr>
      <w:r w:rsidRPr="00DE6160">
        <w:t>Estimat</w:t>
      </w:r>
      <w:r>
        <w:t>e</w:t>
      </w:r>
      <w:r w:rsidRPr="00DE6160">
        <w:t xml:space="preserve"> the resources needed to achieve project goals; </w:t>
      </w:r>
    </w:p>
    <w:p w14:paraId="0AC44509" w14:textId="0380DB0D" w:rsidR="00BF169A" w:rsidRPr="00DE6160" w:rsidRDefault="00BF169A" w:rsidP="00C71536">
      <w:pPr>
        <w:pStyle w:val="ListParagraph"/>
        <w:numPr>
          <w:ilvl w:val="0"/>
          <w:numId w:val="25"/>
        </w:numPr>
        <w:spacing w:before="100" w:beforeAutospacing="1" w:after="100" w:afterAutospacing="1"/>
        <w:jc w:val="both"/>
      </w:pPr>
      <w:r w:rsidRPr="00DE6160">
        <w:t xml:space="preserve">Maintain overall control of the scope, schedule, tasks and deliverables; </w:t>
      </w:r>
    </w:p>
    <w:p w14:paraId="269932BA" w14:textId="56DEBB3F" w:rsidR="00BF169A" w:rsidRPr="00DE6160" w:rsidRDefault="00BF169A" w:rsidP="00C71536">
      <w:pPr>
        <w:pStyle w:val="ListParagraph"/>
        <w:numPr>
          <w:ilvl w:val="0"/>
          <w:numId w:val="25"/>
        </w:numPr>
        <w:spacing w:before="100" w:beforeAutospacing="1" w:after="100" w:afterAutospacing="1"/>
        <w:jc w:val="both"/>
      </w:pPr>
      <w:r w:rsidRPr="00DE6160">
        <w:t xml:space="preserve">Maintain effective communication with all project stakeholders; </w:t>
      </w:r>
    </w:p>
    <w:p w14:paraId="5E3BD5D9" w14:textId="750B29C5" w:rsidR="00BF169A" w:rsidRPr="00DE6160" w:rsidRDefault="00BF169A" w:rsidP="00C71536">
      <w:pPr>
        <w:pStyle w:val="ListParagraph"/>
        <w:numPr>
          <w:ilvl w:val="0"/>
          <w:numId w:val="25"/>
        </w:numPr>
        <w:spacing w:before="100" w:beforeAutospacing="1" w:after="100" w:afterAutospacing="1"/>
        <w:jc w:val="both"/>
      </w:pPr>
      <w:r w:rsidRPr="00DE6160">
        <w:t>Manag</w:t>
      </w:r>
      <w:r>
        <w:t>e</w:t>
      </w:r>
      <w:r w:rsidRPr="00DE6160">
        <w:t xml:space="preserve"> project expectations with team members and other stakeholders; </w:t>
      </w:r>
    </w:p>
    <w:p w14:paraId="3887BC3A" w14:textId="163972AE" w:rsidR="00BF169A" w:rsidRPr="00DE6160" w:rsidRDefault="00BF169A" w:rsidP="00C71536">
      <w:pPr>
        <w:pStyle w:val="ListParagraph"/>
        <w:numPr>
          <w:ilvl w:val="0"/>
          <w:numId w:val="25"/>
        </w:numPr>
        <w:spacing w:before="100" w:beforeAutospacing="1" w:after="100" w:afterAutospacing="1"/>
        <w:jc w:val="both"/>
      </w:pPr>
      <w:r w:rsidRPr="00DE6160">
        <w:t>Identify and manag</w:t>
      </w:r>
      <w:r>
        <w:t>e</w:t>
      </w:r>
      <w:r w:rsidRPr="00DE6160">
        <w:t xml:space="preserve"> project dependencies and critical path; </w:t>
      </w:r>
    </w:p>
    <w:p w14:paraId="4A4CC11B" w14:textId="6ABF2189" w:rsidR="00BF169A" w:rsidRPr="00DE6160" w:rsidRDefault="00BF169A" w:rsidP="00C71536">
      <w:pPr>
        <w:pStyle w:val="ListParagraph"/>
        <w:numPr>
          <w:ilvl w:val="0"/>
          <w:numId w:val="25"/>
        </w:numPr>
        <w:spacing w:before="100" w:beforeAutospacing="1" w:after="100" w:afterAutospacing="1"/>
        <w:jc w:val="both"/>
      </w:pPr>
      <w:r w:rsidRPr="00DE6160">
        <w:t>Proactively manag</w:t>
      </w:r>
      <w:r>
        <w:t>e</w:t>
      </w:r>
      <w:r w:rsidRPr="00DE6160">
        <w:t xml:space="preserve"> changes in project scope, identifying potential crises, and devising contingency plans; </w:t>
      </w:r>
    </w:p>
    <w:p w14:paraId="7D98FFF2" w14:textId="76A430A3" w:rsidR="00BF169A" w:rsidRPr="00DE6160" w:rsidRDefault="00BF169A" w:rsidP="00C71536">
      <w:pPr>
        <w:pStyle w:val="ListParagraph"/>
        <w:numPr>
          <w:ilvl w:val="0"/>
          <w:numId w:val="25"/>
        </w:numPr>
        <w:spacing w:before="100" w:beforeAutospacing="1" w:after="100" w:afterAutospacing="1"/>
        <w:jc w:val="both"/>
      </w:pPr>
      <w:r w:rsidRPr="00DE6160">
        <w:t xml:space="preserve">Build and develop relationships with project stakeholders, vital to the success of the project; </w:t>
      </w:r>
    </w:p>
    <w:p w14:paraId="719FF0A1" w14:textId="7A0A2DBD" w:rsidR="00BF169A" w:rsidRPr="00DE6160" w:rsidRDefault="00BF169A" w:rsidP="00C71536">
      <w:pPr>
        <w:pStyle w:val="ListParagraph"/>
        <w:numPr>
          <w:ilvl w:val="0"/>
          <w:numId w:val="25"/>
        </w:numPr>
        <w:spacing w:before="100" w:beforeAutospacing="1" w:after="100" w:afterAutospacing="1"/>
        <w:jc w:val="both"/>
      </w:pPr>
      <w:r w:rsidRPr="00DE6160">
        <w:t xml:space="preserve">Develop lessons learned, best practices and tools for project management; </w:t>
      </w:r>
    </w:p>
    <w:p w14:paraId="1FDF4B4C" w14:textId="0BD15B12" w:rsidR="00BF169A" w:rsidRPr="00DE6160" w:rsidRDefault="00BF169A" w:rsidP="00C71536">
      <w:pPr>
        <w:pStyle w:val="ListParagraph"/>
        <w:numPr>
          <w:ilvl w:val="0"/>
          <w:numId w:val="25"/>
        </w:numPr>
        <w:spacing w:before="100" w:beforeAutospacing="1" w:after="100" w:afterAutospacing="1"/>
        <w:jc w:val="both"/>
      </w:pPr>
      <w:r w:rsidRPr="00DE6160">
        <w:t xml:space="preserve">Develop and deliver and present periodic progress reports to project stakeholders; </w:t>
      </w:r>
    </w:p>
    <w:p w14:paraId="5458715C" w14:textId="4197F4CE" w:rsidR="00BF169A" w:rsidRPr="00DE6160" w:rsidRDefault="00BF169A" w:rsidP="00C71536">
      <w:pPr>
        <w:pStyle w:val="ListParagraph"/>
        <w:numPr>
          <w:ilvl w:val="0"/>
          <w:numId w:val="25"/>
        </w:numPr>
        <w:spacing w:before="100" w:beforeAutospacing="1" w:after="100" w:afterAutospacing="1"/>
        <w:jc w:val="both"/>
      </w:pPr>
      <w:r w:rsidRPr="00DE6160">
        <w:t>Assist eGA and beneficiary institutions with validation and sign-off of project deliverables.</w:t>
      </w:r>
    </w:p>
    <w:p w14:paraId="6001AC96" w14:textId="66F2D385" w:rsidR="00BF169A" w:rsidRPr="00DE6160" w:rsidRDefault="00BF169A" w:rsidP="00C71536">
      <w:pPr>
        <w:pStyle w:val="ListParagraph"/>
        <w:numPr>
          <w:ilvl w:val="0"/>
          <w:numId w:val="25"/>
        </w:numPr>
        <w:spacing w:before="100" w:beforeAutospacing="1" w:after="100" w:afterAutospacing="1"/>
        <w:jc w:val="both"/>
      </w:pPr>
      <w:r w:rsidRPr="00DE6160">
        <w:t xml:space="preserve">Identify, together with eGA legal team, beneficiaries and suppliers, legal changes required to implement the services and platforms according to newly designed processes and contribute to their development; </w:t>
      </w:r>
    </w:p>
    <w:p w14:paraId="3B46F259" w14:textId="6207D912" w:rsidR="00BF169A" w:rsidRPr="00DE6160" w:rsidRDefault="00BF169A" w:rsidP="00C71536">
      <w:pPr>
        <w:pStyle w:val="ListParagraph"/>
        <w:numPr>
          <w:ilvl w:val="0"/>
          <w:numId w:val="25"/>
        </w:numPr>
        <w:spacing w:before="100" w:beforeAutospacing="1" w:after="100" w:afterAutospacing="1"/>
        <w:jc w:val="both"/>
      </w:pPr>
      <w:r w:rsidRPr="00DE6160">
        <w:t xml:space="preserve">Participate in technical team meetings internally and externally with counterparts, as appropriate, to help identify and implement integrated IT solutions; </w:t>
      </w:r>
    </w:p>
    <w:p w14:paraId="2BCC23D7" w14:textId="0E5E3794" w:rsidR="00BF169A" w:rsidRDefault="00BF169A" w:rsidP="00C71536">
      <w:pPr>
        <w:pStyle w:val="ListParagraph"/>
        <w:numPr>
          <w:ilvl w:val="0"/>
          <w:numId w:val="25"/>
        </w:numPr>
        <w:spacing w:before="100" w:beforeAutospacing="1" w:after="100" w:afterAutospacing="1"/>
        <w:jc w:val="both"/>
      </w:pPr>
      <w:r w:rsidRPr="00DE6160">
        <w:t>Provide ongoing support to eGA counterparts in the implementation of ICT systems related to the organization’s work plan.</w:t>
      </w:r>
    </w:p>
    <w:p w14:paraId="4F86F411" w14:textId="67D4441B" w:rsidR="009215C1" w:rsidRDefault="009215C1" w:rsidP="00C71536">
      <w:pPr>
        <w:pStyle w:val="ListParagraph"/>
        <w:numPr>
          <w:ilvl w:val="0"/>
          <w:numId w:val="25"/>
        </w:numPr>
        <w:ind w:left="1066" w:hanging="357"/>
        <w:jc w:val="both"/>
      </w:pPr>
      <w:r w:rsidRPr="00C71536">
        <w:t>Based on lessons learned</w:t>
      </w:r>
      <w:r w:rsidR="00C71536">
        <w:t>,</w:t>
      </w:r>
      <w:r w:rsidRPr="00C71536">
        <w:t xml:space="preserve"> provide recommendations to improve future performance on projects.</w:t>
      </w:r>
    </w:p>
    <w:p w14:paraId="73226434" w14:textId="77777777" w:rsidR="009215C1" w:rsidRDefault="009215C1" w:rsidP="00C71536">
      <w:pPr>
        <w:ind w:left="272" w:hanging="272"/>
        <w:contextualSpacing/>
        <w:jc w:val="both"/>
      </w:pPr>
    </w:p>
    <w:p w14:paraId="5187AAF9" w14:textId="77777777" w:rsidR="00BF169A" w:rsidRDefault="00BF169A" w:rsidP="00412531">
      <w:pPr>
        <w:pStyle w:val="ListParagraph"/>
        <w:numPr>
          <w:ilvl w:val="0"/>
          <w:numId w:val="20"/>
        </w:numPr>
        <w:autoSpaceDE w:val="0"/>
        <w:autoSpaceDN w:val="0"/>
        <w:adjustRightInd w:val="0"/>
        <w:spacing w:line="276" w:lineRule="auto"/>
        <w:ind w:left="709"/>
        <w:jc w:val="both"/>
        <w:rPr>
          <w:b/>
          <w:bCs/>
        </w:rPr>
      </w:pPr>
      <w:r w:rsidRPr="00412531">
        <w:rPr>
          <w:b/>
          <w:lang w:val="en-GB"/>
        </w:rPr>
        <w:t>Outputs</w:t>
      </w:r>
      <w:r w:rsidRPr="00761C73">
        <w:rPr>
          <w:b/>
          <w:bCs/>
        </w:rPr>
        <w:t xml:space="preserve"> </w:t>
      </w:r>
    </w:p>
    <w:p w14:paraId="5CB6F151" w14:textId="77777777" w:rsidR="00BF169A" w:rsidRPr="00D86443" w:rsidRDefault="00BF169A" w:rsidP="00BF169A">
      <w:pPr>
        <w:spacing w:line="276" w:lineRule="auto"/>
        <w:contextualSpacing/>
        <w:jc w:val="both"/>
      </w:pPr>
      <w:r w:rsidRPr="00D86443">
        <w:t xml:space="preserve">The outputs of the Project Manager will include, for each project: </w:t>
      </w:r>
    </w:p>
    <w:p w14:paraId="1D0AA1FD" w14:textId="4F06EB43" w:rsidR="00BB3355" w:rsidRDefault="00BF169A" w:rsidP="00BF169A">
      <w:pPr>
        <w:spacing w:before="100" w:beforeAutospacing="1" w:after="100" w:afterAutospacing="1"/>
        <w:contextualSpacing/>
        <w:jc w:val="both"/>
      </w:pPr>
      <w:r w:rsidRPr="00D86443">
        <w:t xml:space="preserve">1. </w:t>
      </w:r>
      <w:r w:rsidR="00BB3355">
        <w:t>Technology Roadmap for Government Services for businesses (with quarterly updates)</w:t>
      </w:r>
    </w:p>
    <w:p w14:paraId="7154889D" w14:textId="3BC1CB55" w:rsidR="00BF169A" w:rsidRPr="00D86443" w:rsidRDefault="00BB3355" w:rsidP="00BF169A">
      <w:pPr>
        <w:spacing w:before="100" w:beforeAutospacing="1" w:after="100" w:afterAutospacing="1"/>
        <w:contextualSpacing/>
        <w:jc w:val="both"/>
      </w:pPr>
      <w:r>
        <w:t xml:space="preserve">2. </w:t>
      </w:r>
      <w:r w:rsidR="00BF169A" w:rsidRPr="00D86443">
        <w:t>Complete project records</w:t>
      </w:r>
      <w:r w:rsidR="00CB5B40">
        <w:t xml:space="preserve"> (for each project)</w:t>
      </w:r>
      <w:r w:rsidR="00BF169A" w:rsidRPr="00D86443">
        <w:t>, uploaded to eGA Knowledge Base;</w:t>
      </w:r>
    </w:p>
    <w:p w14:paraId="5309E738" w14:textId="268EB4E2" w:rsidR="00BF169A" w:rsidRPr="00D86443" w:rsidRDefault="00BB3355" w:rsidP="00BF169A">
      <w:pPr>
        <w:spacing w:before="100" w:beforeAutospacing="1" w:after="100" w:afterAutospacing="1"/>
        <w:ind w:left="270" w:hanging="270"/>
        <w:contextualSpacing/>
        <w:jc w:val="both"/>
      </w:pPr>
      <w:r>
        <w:t>3</w:t>
      </w:r>
      <w:r w:rsidR="00BF169A" w:rsidRPr="00D86443">
        <w:t xml:space="preserve">. </w:t>
      </w:r>
      <w:r w:rsidR="00BF169A">
        <w:t>Provide on-time f</w:t>
      </w:r>
      <w:r w:rsidR="00BF169A" w:rsidRPr="00D86443">
        <w:t>ull set of project deliverables, including those specified in the relevant ToRs for the contractors on</w:t>
      </w:r>
      <w:r w:rsidR="009B7632">
        <w:t xml:space="preserve"> new functionalities development in the existent information systems in the education sector,</w:t>
      </w:r>
      <w:r w:rsidR="00BF169A" w:rsidRPr="00D86443">
        <w:t xml:space="preserve"> as well as project management artifacts (project plans, status reports, risk/issue logs, </w:t>
      </w:r>
      <w:r w:rsidR="00C71536">
        <w:t>project and sprint backlogs</w:t>
      </w:r>
      <w:r w:rsidR="00BF169A" w:rsidRPr="00D86443">
        <w:t>) validated and signed</w:t>
      </w:r>
      <w:r w:rsidR="00BF169A">
        <w:t xml:space="preserve"> </w:t>
      </w:r>
      <w:r w:rsidR="00BF169A" w:rsidRPr="00D86443">
        <w:t xml:space="preserve">off by appropriate stakeholders; </w:t>
      </w:r>
    </w:p>
    <w:p w14:paraId="3DF836AC" w14:textId="4BBDFC65" w:rsidR="00BF169A" w:rsidRPr="00D86443" w:rsidRDefault="00BB3355" w:rsidP="00BF169A">
      <w:pPr>
        <w:spacing w:before="100" w:beforeAutospacing="1" w:after="100" w:afterAutospacing="1"/>
        <w:contextualSpacing/>
        <w:jc w:val="both"/>
      </w:pPr>
      <w:r>
        <w:t>4</w:t>
      </w:r>
      <w:r w:rsidR="00BF169A" w:rsidRPr="00D86443">
        <w:t>. Concepts, technical specifications, terms of reference</w:t>
      </w:r>
      <w:r w:rsidR="00C71536">
        <w:t xml:space="preserve"> </w:t>
      </w:r>
      <w:r w:rsidR="00BF169A" w:rsidRPr="00D86443">
        <w:t xml:space="preserve">etc.; </w:t>
      </w:r>
    </w:p>
    <w:p w14:paraId="76562A77" w14:textId="528894AB" w:rsidR="00BF169A" w:rsidRDefault="00BB3355" w:rsidP="00BF169A">
      <w:pPr>
        <w:spacing w:before="100" w:beforeAutospacing="1" w:after="100" w:afterAutospacing="1"/>
        <w:contextualSpacing/>
        <w:jc w:val="both"/>
      </w:pPr>
      <w:r>
        <w:lastRenderedPageBreak/>
        <w:t>5</w:t>
      </w:r>
      <w:r w:rsidR="00BF169A" w:rsidRPr="00D86443">
        <w:t xml:space="preserve">. </w:t>
      </w:r>
      <w:r w:rsidR="00425BA2">
        <w:t>Monthly</w:t>
      </w:r>
      <w:r w:rsidR="00BF169A" w:rsidRPr="00D86443">
        <w:t xml:space="preserve"> </w:t>
      </w:r>
      <w:r w:rsidR="00BF169A">
        <w:t>P</w:t>
      </w:r>
      <w:r w:rsidR="00BF169A" w:rsidRPr="00D86443">
        <w:t xml:space="preserve">rogress </w:t>
      </w:r>
      <w:r w:rsidR="00BF169A">
        <w:t>R</w:t>
      </w:r>
      <w:r w:rsidR="00BF169A" w:rsidRPr="00D86443">
        <w:t>eports.</w:t>
      </w:r>
    </w:p>
    <w:p w14:paraId="2CA943DC" w14:textId="5622F391" w:rsidR="006717EA" w:rsidRDefault="006717EA" w:rsidP="00BF169A">
      <w:pPr>
        <w:spacing w:before="100" w:beforeAutospacing="1" w:after="100" w:afterAutospacing="1"/>
        <w:contextualSpacing/>
        <w:jc w:val="both"/>
      </w:pPr>
    </w:p>
    <w:p w14:paraId="62A80A18" w14:textId="77777777" w:rsidR="00BF169A" w:rsidRPr="004E4CBB" w:rsidRDefault="00BF169A" w:rsidP="00412531">
      <w:pPr>
        <w:pStyle w:val="ListParagraph"/>
        <w:numPr>
          <w:ilvl w:val="0"/>
          <w:numId w:val="20"/>
        </w:numPr>
        <w:autoSpaceDE w:val="0"/>
        <w:autoSpaceDN w:val="0"/>
        <w:adjustRightInd w:val="0"/>
        <w:spacing w:line="276" w:lineRule="auto"/>
        <w:ind w:left="709"/>
        <w:jc w:val="both"/>
        <w:rPr>
          <w:b/>
        </w:rPr>
      </w:pPr>
      <w:r>
        <w:rPr>
          <w:b/>
          <w:lang w:val="en-GB"/>
        </w:rPr>
        <w:t xml:space="preserve"> </w:t>
      </w:r>
      <w:r w:rsidRPr="004E4CBB">
        <w:rPr>
          <w:b/>
          <w:lang w:val="en-GB"/>
        </w:rPr>
        <w:t>Timing</w:t>
      </w:r>
    </w:p>
    <w:p w14:paraId="63982617" w14:textId="12ECF9A9" w:rsidR="00BF169A" w:rsidRPr="00CC7443" w:rsidRDefault="00BF169A" w:rsidP="00BF169A">
      <w:pPr>
        <w:spacing w:after="70"/>
        <w:jc w:val="both"/>
        <w:rPr>
          <w:lang w:val="en-US"/>
        </w:rPr>
      </w:pPr>
      <w:r w:rsidRPr="004443C9">
        <w:t xml:space="preserve">This is a full-time assignment expected to commence in </w:t>
      </w:r>
      <w:r w:rsidR="00BC5ECD">
        <w:rPr>
          <w:b/>
          <w:bCs/>
        </w:rPr>
        <w:t>January</w:t>
      </w:r>
      <w:r w:rsidR="00CB5B40" w:rsidRPr="004443C9">
        <w:rPr>
          <w:b/>
          <w:bCs/>
        </w:rPr>
        <w:t xml:space="preserve"> </w:t>
      </w:r>
      <w:r w:rsidRPr="004443C9">
        <w:rPr>
          <w:b/>
          <w:bCs/>
        </w:rPr>
        <w:t>202</w:t>
      </w:r>
      <w:r w:rsidR="0003464D">
        <w:rPr>
          <w:b/>
          <w:bCs/>
        </w:rPr>
        <w:t>2</w:t>
      </w:r>
      <w:r w:rsidRPr="004443C9">
        <w:t xml:space="preserve"> with a </w:t>
      </w:r>
      <w:r w:rsidR="00425BA2">
        <w:t>three</w:t>
      </w:r>
      <w:r w:rsidRPr="004443C9">
        <w:t xml:space="preserve">-month trial period. The initial contract will be signed for a period of </w:t>
      </w:r>
      <w:r w:rsidR="00BB3355">
        <w:t>6</w:t>
      </w:r>
      <w:r w:rsidR="00BB3355" w:rsidRPr="004443C9">
        <w:t xml:space="preserve"> </w:t>
      </w:r>
      <w:r w:rsidRPr="004443C9">
        <w:t>months and can be extended subject to the Consultant’s good performance and the same fee rate.</w:t>
      </w:r>
    </w:p>
    <w:p w14:paraId="5EFA255B" w14:textId="77777777" w:rsidR="00BF169A" w:rsidRPr="004E4CBB" w:rsidRDefault="00BF169A" w:rsidP="00BF169A">
      <w:pPr>
        <w:jc w:val="both"/>
        <w:rPr>
          <w:b/>
        </w:rPr>
      </w:pPr>
    </w:p>
    <w:p w14:paraId="3D780E91" w14:textId="77777777" w:rsidR="00BF169A" w:rsidRPr="004E4CBB" w:rsidRDefault="00BF169A" w:rsidP="00412531">
      <w:pPr>
        <w:pStyle w:val="ListParagraph"/>
        <w:numPr>
          <w:ilvl w:val="0"/>
          <w:numId w:val="20"/>
        </w:numPr>
        <w:autoSpaceDE w:val="0"/>
        <w:autoSpaceDN w:val="0"/>
        <w:adjustRightInd w:val="0"/>
        <w:spacing w:line="276" w:lineRule="auto"/>
        <w:ind w:left="709"/>
        <w:jc w:val="both"/>
        <w:rPr>
          <w:b/>
        </w:rPr>
      </w:pPr>
      <w:r w:rsidRPr="00412531">
        <w:rPr>
          <w:b/>
          <w:lang w:val="en-GB"/>
        </w:rPr>
        <w:t>Institutional</w:t>
      </w:r>
      <w:r w:rsidRPr="004E4CBB">
        <w:rPr>
          <w:b/>
        </w:rPr>
        <w:t xml:space="preserve"> arrangements</w:t>
      </w:r>
    </w:p>
    <w:p w14:paraId="41D3A9D7" w14:textId="091FDCCC" w:rsidR="00BF169A" w:rsidRDefault="00BF169A" w:rsidP="00BF169A">
      <w:pPr>
        <w:jc w:val="both"/>
      </w:pPr>
      <w:r w:rsidRPr="00B7601B">
        <w:t>The Consultant will work under the direct supervision of and report to</w:t>
      </w:r>
      <w:r w:rsidR="00CB5B40">
        <w:t xml:space="preserve"> the </w:t>
      </w:r>
      <w:r w:rsidR="00425BA2">
        <w:t xml:space="preserve">Head of Project Implementation </w:t>
      </w:r>
      <w:r w:rsidR="00D506DF">
        <w:t xml:space="preserve">Department/ Chief Digital Officer of the eGA. </w:t>
      </w:r>
      <w:r w:rsidR="00BB3355">
        <w:t>The eGA will assign projects to the Consultant, in coordination with Future Technologies Activity, funded by USAID and Sweden</w:t>
      </w:r>
      <w:r w:rsidR="00CB7098">
        <w:t>. The assigned projects must be in line with the goals and objective of Future Technologies Activity.</w:t>
      </w:r>
    </w:p>
    <w:p w14:paraId="30B1AB61" w14:textId="77777777" w:rsidR="00AF2B20" w:rsidRPr="00B7601B" w:rsidRDefault="00AF2B20" w:rsidP="00AF2B20">
      <w:pPr>
        <w:jc w:val="both"/>
      </w:pPr>
      <w:r>
        <w:t>After the trial period, t</w:t>
      </w:r>
      <w:r w:rsidRPr="00B7601B">
        <w:t>he Consultant will undergo an evaluation of performance using an individual standard eGA Performance Evaluation Form</w:t>
      </w:r>
      <w:r>
        <w:t xml:space="preserve">. </w:t>
      </w:r>
    </w:p>
    <w:p w14:paraId="7FF1B0C1" w14:textId="77777777" w:rsidR="00AF2B20" w:rsidRDefault="00AF2B20" w:rsidP="00BF169A">
      <w:pPr>
        <w:jc w:val="both"/>
      </w:pPr>
    </w:p>
    <w:p w14:paraId="3E960E25" w14:textId="77777777" w:rsidR="00BF169A" w:rsidRPr="00B7601B" w:rsidRDefault="00BF169A" w:rsidP="00BF169A">
      <w:pPr>
        <w:jc w:val="both"/>
      </w:pPr>
    </w:p>
    <w:p w14:paraId="1DA9670D" w14:textId="77777777" w:rsidR="00BF169A" w:rsidRPr="004E4CBB" w:rsidRDefault="00BF169A" w:rsidP="00412531">
      <w:pPr>
        <w:pStyle w:val="ListParagraph"/>
        <w:numPr>
          <w:ilvl w:val="0"/>
          <w:numId w:val="20"/>
        </w:numPr>
        <w:autoSpaceDE w:val="0"/>
        <w:autoSpaceDN w:val="0"/>
        <w:adjustRightInd w:val="0"/>
        <w:spacing w:line="276" w:lineRule="auto"/>
        <w:ind w:left="709"/>
        <w:jc w:val="both"/>
        <w:rPr>
          <w:b/>
          <w:bCs/>
          <w:iCs/>
        </w:rPr>
      </w:pPr>
      <w:r>
        <w:rPr>
          <w:b/>
          <w:bCs/>
        </w:rPr>
        <w:t xml:space="preserve"> </w:t>
      </w:r>
      <w:r w:rsidRPr="00412531">
        <w:rPr>
          <w:b/>
          <w:lang w:val="en-GB"/>
        </w:rPr>
        <w:t>Resources</w:t>
      </w:r>
    </w:p>
    <w:p w14:paraId="06E32DC0" w14:textId="6DF67E0B" w:rsidR="00BF169A" w:rsidRPr="004443C9" w:rsidRDefault="00BF169A" w:rsidP="00BF169A">
      <w:pPr>
        <w:jc w:val="both"/>
      </w:pPr>
      <w:r w:rsidRPr="004443C9">
        <w:t xml:space="preserve">The </w:t>
      </w:r>
      <w:r w:rsidR="00D506DF">
        <w:t>eGA</w:t>
      </w:r>
      <w:r w:rsidR="00D506DF" w:rsidRPr="004443C9">
        <w:t xml:space="preserve"> </w:t>
      </w:r>
      <w:r w:rsidRPr="004443C9">
        <w:t xml:space="preserve">will provide </w:t>
      </w:r>
      <w:r w:rsidR="00BB3355">
        <w:t xml:space="preserve">fully </w:t>
      </w:r>
      <w:r w:rsidR="00CB7098">
        <w:t>equipped</w:t>
      </w:r>
      <w:r w:rsidR="00BB3355">
        <w:t xml:space="preserve"> </w:t>
      </w:r>
      <w:r w:rsidRPr="004443C9">
        <w:t>working space</w:t>
      </w:r>
      <w:r w:rsidR="00D506DF">
        <w:t>,</w:t>
      </w:r>
      <w:r w:rsidRPr="004443C9">
        <w:t xml:space="preserve"> as well as any other necessary means and support for Consultant to carry out this assignment. </w:t>
      </w:r>
      <w:r w:rsidR="006717EA">
        <w:t xml:space="preserve">The consultant will be hired within </w:t>
      </w:r>
      <w:r w:rsidR="00BB3355">
        <w:t xml:space="preserve">Future Technologies Activity, funded by USAID and Sweden. </w:t>
      </w:r>
    </w:p>
    <w:p w14:paraId="545ED1ED" w14:textId="77777777" w:rsidR="00BF169A" w:rsidRDefault="00BF169A" w:rsidP="00BF169A">
      <w:pPr>
        <w:ind w:right="-58"/>
        <w:jc w:val="both"/>
      </w:pPr>
    </w:p>
    <w:p w14:paraId="54A84D42" w14:textId="77777777" w:rsidR="00BF169A" w:rsidRPr="004E4CBB" w:rsidRDefault="00BF169A" w:rsidP="00BF169A">
      <w:pPr>
        <w:ind w:right="-58"/>
        <w:jc w:val="both"/>
      </w:pPr>
    </w:p>
    <w:p w14:paraId="57A8C6D9" w14:textId="77777777" w:rsidR="00BF169A" w:rsidRPr="00761C73" w:rsidRDefault="00BF169A" w:rsidP="00412531">
      <w:pPr>
        <w:pStyle w:val="ListParagraph"/>
        <w:numPr>
          <w:ilvl w:val="0"/>
          <w:numId w:val="20"/>
        </w:numPr>
        <w:autoSpaceDE w:val="0"/>
        <w:autoSpaceDN w:val="0"/>
        <w:adjustRightInd w:val="0"/>
        <w:spacing w:line="276" w:lineRule="auto"/>
        <w:ind w:left="709"/>
        <w:jc w:val="both"/>
        <w:rPr>
          <w:b/>
          <w:bCs/>
          <w:iCs/>
        </w:rPr>
      </w:pPr>
      <w:r w:rsidRPr="00761C73">
        <w:rPr>
          <w:b/>
          <w:lang w:val="en-GB"/>
        </w:rPr>
        <w:t xml:space="preserve">Qualification requirements </w:t>
      </w:r>
    </w:p>
    <w:p w14:paraId="00E165ED" w14:textId="77777777" w:rsidR="00BF169A" w:rsidRPr="009541B3" w:rsidRDefault="00BF169A" w:rsidP="00BF169A">
      <w:pPr>
        <w:rPr>
          <w:b/>
          <w:bCs/>
          <w:i/>
          <w:iCs/>
        </w:rPr>
      </w:pPr>
      <w:r w:rsidRPr="009541B3">
        <w:rPr>
          <w:b/>
          <w:bCs/>
          <w:i/>
          <w:iCs/>
        </w:rPr>
        <w:t xml:space="preserve">Mandatory requirements </w:t>
      </w:r>
    </w:p>
    <w:p w14:paraId="620FE892" w14:textId="77777777" w:rsidR="00BF169A" w:rsidRPr="009541B3" w:rsidRDefault="00BF169A" w:rsidP="00BF169A">
      <w:pPr>
        <w:ind w:left="90" w:hanging="180"/>
      </w:pPr>
      <w:r w:rsidRPr="009541B3">
        <w:t>• University degree in areas such as Economics, Computer Sciences, Engineering, Telecommunications</w:t>
      </w:r>
      <w:r>
        <w:t>, business administration, public administration</w:t>
      </w:r>
      <w:r w:rsidRPr="009541B3">
        <w:t>;</w:t>
      </w:r>
    </w:p>
    <w:p w14:paraId="429BE88C" w14:textId="7C080101" w:rsidR="00D506DF" w:rsidRDefault="00BF169A" w:rsidP="00D506DF">
      <w:pPr>
        <w:ind w:left="90" w:hanging="180"/>
      </w:pPr>
      <w:r w:rsidRPr="009541B3">
        <w:t xml:space="preserve">• </w:t>
      </w:r>
      <w:r>
        <w:t>Demonstrated</w:t>
      </w:r>
      <w:r w:rsidRPr="009541B3">
        <w:t xml:space="preserve"> experience in IT project management in public or private sectors (</w:t>
      </w:r>
      <w:r w:rsidR="00D506DF">
        <w:t>5</w:t>
      </w:r>
      <w:r w:rsidRPr="009541B3">
        <w:t xml:space="preserve"> years); </w:t>
      </w:r>
    </w:p>
    <w:p w14:paraId="5A1B782D" w14:textId="4EDBB1E6" w:rsidR="00D506DF" w:rsidRPr="009541B3" w:rsidRDefault="00D506DF" w:rsidP="00D506DF">
      <w:pPr>
        <w:ind w:left="90" w:hanging="180"/>
      </w:pPr>
      <w:r w:rsidRPr="009541B3">
        <w:t xml:space="preserve">• </w:t>
      </w:r>
      <w:r>
        <w:t>Demonstrated</w:t>
      </w:r>
      <w:r w:rsidRPr="009541B3">
        <w:t xml:space="preserve"> experience in IT project management </w:t>
      </w:r>
      <w:r>
        <w:t xml:space="preserve">particularly in the </w:t>
      </w:r>
      <w:r w:rsidR="009B7632">
        <w:t>education</w:t>
      </w:r>
      <w:r w:rsidRPr="009541B3">
        <w:t xml:space="preserve"> sector (</w:t>
      </w:r>
      <w:r>
        <w:t>min.2</w:t>
      </w:r>
      <w:r w:rsidRPr="009541B3">
        <w:t xml:space="preserve"> years); </w:t>
      </w:r>
    </w:p>
    <w:p w14:paraId="77B3BAC1" w14:textId="77777777" w:rsidR="00BF169A" w:rsidRPr="009541B3" w:rsidRDefault="00BF169A" w:rsidP="00BF169A">
      <w:pPr>
        <w:ind w:left="90" w:hanging="180"/>
      </w:pPr>
      <w:r w:rsidRPr="009541B3">
        <w:t xml:space="preserve">• </w:t>
      </w:r>
      <w:r>
        <w:t>Demonstrated</w:t>
      </w:r>
      <w:r w:rsidRPr="009541B3">
        <w:t xml:space="preserve"> experience in managing development of enterprise-level ICT systems; </w:t>
      </w:r>
    </w:p>
    <w:p w14:paraId="45106AAF" w14:textId="3BEF76DE" w:rsidR="00BF169A" w:rsidRDefault="00BF169A" w:rsidP="00BF169A">
      <w:pPr>
        <w:ind w:left="90" w:hanging="180"/>
      </w:pPr>
      <w:r w:rsidRPr="009541B3">
        <w:t xml:space="preserve">• </w:t>
      </w:r>
      <w:r>
        <w:t>Familiarity</w:t>
      </w:r>
      <w:r w:rsidRPr="009541B3">
        <w:t xml:space="preserve"> with PMI Project Management Body of Knowledge (PMBOK); </w:t>
      </w:r>
    </w:p>
    <w:p w14:paraId="6CAFEDCD" w14:textId="3898B62F" w:rsidR="00CB5B40" w:rsidRPr="009541B3" w:rsidRDefault="00CB5B40" w:rsidP="00BF169A">
      <w:pPr>
        <w:ind w:left="90" w:hanging="180"/>
      </w:pPr>
      <w:r w:rsidRPr="009541B3">
        <w:t>•</w:t>
      </w:r>
      <w:r>
        <w:t xml:space="preserve"> Familiarity with Agile software development methodologies;</w:t>
      </w:r>
    </w:p>
    <w:p w14:paraId="21D99D0F" w14:textId="77777777" w:rsidR="00BF169A" w:rsidRPr="009541B3" w:rsidRDefault="00BF169A" w:rsidP="00BF169A">
      <w:pPr>
        <w:ind w:left="90" w:hanging="180"/>
      </w:pPr>
      <w:r w:rsidRPr="009541B3">
        <w:t xml:space="preserve">• </w:t>
      </w:r>
      <w:r>
        <w:t>Familiarity</w:t>
      </w:r>
      <w:r w:rsidRPr="009541B3">
        <w:t xml:space="preserve"> with software development lifecycle, enterprise architecture, cloud computing and SOA concepts; </w:t>
      </w:r>
    </w:p>
    <w:p w14:paraId="346B07FD" w14:textId="65CC6F44" w:rsidR="00BF169A" w:rsidRPr="009541B3" w:rsidRDefault="00BF169A" w:rsidP="00BF169A">
      <w:pPr>
        <w:ind w:left="90" w:hanging="180"/>
      </w:pPr>
      <w:r w:rsidRPr="009541B3">
        <w:t xml:space="preserve">• </w:t>
      </w:r>
      <w:r>
        <w:t>Excellent</w:t>
      </w:r>
      <w:r w:rsidRPr="009541B3">
        <w:t xml:space="preserve"> communication skills, written and spoken, in Romanian</w:t>
      </w:r>
      <w:r w:rsidR="00D506DF">
        <w:t>. Knowledge of English would be a strong asset</w:t>
      </w:r>
      <w:r w:rsidRPr="009541B3">
        <w:t xml:space="preserve">; </w:t>
      </w:r>
    </w:p>
    <w:p w14:paraId="091E4FF4" w14:textId="77777777" w:rsidR="00BF169A" w:rsidRPr="009541B3" w:rsidRDefault="00BF169A" w:rsidP="00BF169A">
      <w:pPr>
        <w:ind w:left="90" w:hanging="180"/>
      </w:pPr>
      <w:r w:rsidRPr="009541B3">
        <w:t xml:space="preserve">• </w:t>
      </w:r>
      <w:r>
        <w:t>Excellent</w:t>
      </w:r>
      <w:r w:rsidRPr="009541B3">
        <w:t xml:space="preserve"> time-, team-, meeting- and conflict- management skills; </w:t>
      </w:r>
    </w:p>
    <w:p w14:paraId="6AEDEB5A" w14:textId="77777777" w:rsidR="00BF169A" w:rsidRPr="009541B3" w:rsidRDefault="00BF169A" w:rsidP="00BF169A">
      <w:pPr>
        <w:ind w:left="90" w:hanging="180"/>
      </w:pPr>
      <w:r w:rsidRPr="009541B3">
        <w:t xml:space="preserve">• </w:t>
      </w:r>
      <w:r>
        <w:t>Strong</w:t>
      </w:r>
      <w:r w:rsidRPr="009541B3">
        <w:t xml:space="preserve"> self-organization and planning skills; </w:t>
      </w:r>
    </w:p>
    <w:p w14:paraId="446ABFE0" w14:textId="77777777" w:rsidR="00BF169A" w:rsidRPr="009541B3" w:rsidRDefault="00BF169A" w:rsidP="00BF169A">
      <w:pPr>
        <w:ind w:left="90" w:hanging="180"/>
      </w:pPr>
      <w:r w:rsidRPr="009541B3">
        <w:t xml:space="preserve">• </w:t>
      </w:r>
      <w:r>
        <w:t xml:space="preserve"> </w:t>
      </w:r>
      <w:r w:rsidRPr="009541B3">
        <w:t xml:space="preserve">Autonomy and ability to work with minimum supervision. </w:t>
      </w:r>
    </w:p>
    <w:p w14:paraId="07319C50" w14:textId="77777777" w:rsidR="0035714C" w:rsidRDefault="0035714C" w:rsidP="00BF169A">
      <w:pPr>
        <w:rPr>
          <w:b/>
          <w:bCs/>
          <w:i/>
          <w:iCs/>
        </w:rPr>
      </w:pPr>
    </w:p>
    <w:p w14:paraId="65D22F38" w14:textId="2BB9850A" w:rsidR="00BF169A" w:rsidRPr="009541B3" w:rsidRDefault="00BF169A" w:rsidP="00BF169A">
      <w:pPr>
        <w:rPr>
          <w:b/>
          <w:bCs/>
          <w:i/>
          <w:iCs/>
        </w:rPr>
      </w:pPr>
      <w:r w:rsidRPr="009541B3">
        <w:rPr>
          <w:b/>
          <w:bCs/>
          <w:i/>
          <w:iCs/>
        </w:rPr>
        <w:t xml:space="preserve">Preferred requirements </w:t>
      </w:r>
    </w:p>
    <w:p w14:paraId="2B80EAD9" w14:textId="270C4C2E" w:rsidR="00BF169A" w:rsidRPr="009541B3" w:rsidRDefault="00BF169A" w:rsidP="00BF169A">
      <w:r w:rsidRPr="009541B3">
        <w:t xml:space="preserve">• </w:t>
      </w:r>
      <w:r>
        <w:t>Knowledge</w:t>
      </w:r>
      <w:r w:rsidRPr="009541B3">
        <w:t xml:space="preserve"> of e-Gover</w:t>
      </w:r>
      <w:r w:rsidR="00AF2B20">
        <w:t>nance</w:t>
      </w:r>
      <w:r w:rsidRPr="009541B3">
        <w:t xml:space="preserve"> agenda would be an asset;</w:t>
      </w:r>
    </w:p>
    <w:p w14:paraId="0BBE5031" w14:textId="74D44F8C" w:rsidR="00BF169A" w:rsidRDefault="00BF169A" w:rsidP="00BF169A">
      <w:r w:rsidRPr="009541B3">
        <w:t xml:space="preserve"> • Experience with development organizations and public-sector reform would be an asset.</w:t>
      </w:r>
    </w:p>
    <w:p w14:paraId="0FFC9783" w14:textId="684D348F" w:rsidR="00685AED" w:rsidRDefault="00685AED" w:rsidP="00BF169A"/>
    <w:p w14:paraId="74E64616" w14:textId="5625C555" w:rsidR="00685AED" w:rsidRPr="00685AED" w:rsidRDefault="00685AED" w:rsidP="00BF169A">
      <w:pPr>
        <w:rPr>
          <w:u w:val="single"/>
        </w:rPr>
      </w:pPr>
      <w:r w:rsidRPr="00685AED">
        <w:rPr>
          <w:u w:val="single"/>
        </w:rPr>
        <w:t xml:space="preserve">Interested candidates can submit the CV by January 11 on </w:t>
      </w:r>
      <w:hyperlink r:id="rId8" w:history="1">
        <w:r w:rsidRPr="00685AED">
          <w:rPr>
            <w:rStyle w:val="Hyperlink"/>
          </w:rPr>
          <w:t>office@chemonics.md</w:t>
        </w:r>
      </w:hyperlink>
      <w:r w:rsidRPr="00685AED">
        <w:rPr>
          <w:u w:val="single"/>
        </w:rPr>
        <w:t xml:space="preserve"> .</w:t>
      </w:r>
    </w:p>
    <w:p w14:paraId="08C3F278" w14:textId="32FA9501" w:rsidR="008822FE" w:rsidRDefault="008822FE">
      <w:pPr>
        <w:rPr>
          <w:b/>
          <w:smallCaps/>
        </w:rPr>
      </w:pPr>
    </w:p>
    <w:p w14:paraId="0764DA0E" w14:textId="77777777" w:rsidR="006D15AA" w:rsidRDefault="006D15AA">
      <w:pPr>
        <w:rPr>
          <w:b/>
          <w:smallCaps/>
        </w:rPr>
      </w:pPr>
    </w:p>
    <w:sectPr w:rsidR="006D15AA" w:rsidSect="0035714C">
      <w:headerReference w:type="even" r:id="rId9"/>
      <w:headerReference w:type="default" r:id="rId10"/>
      <w:footerReference w:type="default" r:id="rId11"/>
      <w:headerReference w:type="first" r:id="rId12"/>
      <w:pgSz w:w="11906" w:h="16838"/>
      <w:pgMar w:top="630" w:right="746" w:bottom="900" w:left="1260" w:header="708"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2C334" w14:textId="77777777" w:rsidR="00FE4813" w:rsidRDefault="00FE4813">
      <w:r>
        <w:separator/>
      </w:r>
    </w:p>
  </w:endnote>
  <w:endnote w:type="continuationSeparator" w:id="0">
    <w:p w14:paraId="5D086774" w14:textId="77777777" w:rsidR="00FE4813" w:rsidRDefault="00FE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
    <w:altName w:val="MS Gothic"/>
    <w:panose1 w:val="00000000000000000000"/>
    <w:charset w:val="80"/>
    <w:family w:val="auto"/>
    <w:notTrueType/>
    <w:pitch w:val="variable"/>
    <w:sig w:usb0="00000000"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7EB5" w14:textId="7A6C707B" w:rsidR="00BD237A" w:rsidRPr="006F31A5" w:rsidRDefault="00BD237A">
    <w:pPr>
      <w:pStyle w:val="Footer"/>
      <w:framePr w:wrap="around" w:vAnchor="text" w:hAnchor="margin" w:xAlign="right" w:y="1"/>
      <w:rPr>
        <w:rStyle w:val="PageNumber"/>
        <w:sz w:val="22"/>
        <w:szCs w:val="16"/>
      </w:rPr>
    </w:pPr>
    <w:r w:rsidRPr="006F31A5">
      <w:rPr>
        <w:rStyle w:val="PageNumber"/>
        <w:sz w:val="22"/>
        <w:szCs w:val="16"/>
      </w:rPr>
      <w:fldChar w:fldCharType="begin"/>
    </w:r>
    <w:r w:rsidRPr="006F31A5">
      <w:rPr>
        <w:rStyle w:val="PageNumber"/>
        <w:sz w:val="22"/>
        <w:szCs w:val="16"/>
      </w:rPr>
      <w:instrText xml:space="preserve">PAGE  </w:instrText>
    </w:r>
    <w:r w:rsidRPr="006F31A5">
      <w:rPr>
        <w:rStyle w:val="PageNumber"/>
        <w:sz w:val="22"/>
        <w:szCs w:val="16"/>
      </w:rPr>
      <w:fldChar w:fldCharType="separate"/>
    </w:r>
    <w:r w:rsidR="006F31A5">
      <w:rPr>
        <w:rStyle w:val="PageNumber"/>
        <w:noProof/>
        <w:sz w:val="22"/>
        <w:szCs w:val="16"/>
      </w:rPr>
      <w:t>11</w:t>
    </w:r>
    <w:r w:rsidRPr="006F31A5">
      <w:rPr>
        <w:rStyle w:val="PageNumber"/>
        <w:sz w:val="22"/>
        <w:szCs w:val="16"/>
      </w:rPr>
      <w:fldChar w:fldCharType="end"/>
    </w:r>
  </w:p>
  <w:p w14:paraId="31F3AD29" w14:textId="77777777" w:rsidR="00BD237A" w:rsidRDefault="00BD237A" w:rsidP="00562E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12B40" w14:textId="77777777" w:rsidR="00FE4813" w:rsidRDefault="00FE4813">
      <w:r>
        <w:separator/>
      </w:r>
    </w:p>
  </w:footnote>
  <w:footnote w:type="continuationSeparator" w:id="0">
    <w:p w14:paraId="64B568FA" w14:textId="77777777" w:rsidR="00FE4813" w:rsidRDefault="00FE4813">
      <w:r>
        <w:continuationSeparator/>
      </w:r>
    </w:p>
  </w:footnote>
  <w:footnote w:id="1">
    <w:p w14:paraId="537E6FF9" w14:textId="77777777" w:rsidR="00BF169A" w:rsidRDefault="00BF169A" w:rsidP="00BF169A">
      <w:pPr>
        <w:pStyle w:val="FootnoteText"/>
      </w:pPr>
      <w:r>
        <w:rPr>
          <w:rStyle w:val="FootnoteReference"/>
        </w:rPr>
        <w:footnoteRef/>
      </w:r>
      <w:r>
        <w:t xml:space="preserve"> Includes the platforms for authentication and authorization (MPass), electronic signature (MSign), payments (MPay), data exchange and interoperability (MConnect), notifications (MNotify), document deliveries (MDelivery), Journaling (MLog), public services portal (servicii.gov.md), open data portal (date.gov.md) etc.</w:t>
      </w:r>
    </w:p>
  </w:footnote>
  <w:footnote w:id="2">
    <w:p w14:paraId="349A925A" w14:textId="77777777" w:rsidR="00BF169A" w:rsidRDefault="00BF169A" w:rsidP="00BF169A">
      <w:pPr>
        <w:pStyle w:val="FootnoteText"/>
      </w:pPr>
      <w:r>
        <w:rPr>
          <w:rStyle w:val="FootnoteReference"/>
        </w:rPr>
        <w:footnoteRef/>
      </w:r>
      <w:r>
        <w:t xml:space="preserve"> </w:t>
      </w:r>
      <w:hyperlink r:id="rId1" w:history="1">
        <w:r w:rsidRPr="00A255D9">
          <w:rPr>
            <w:rStyle w:val="Hyperlink"/>
          </w:rPr>
          <w:t>https://www.pmi.org/pmbok-guide-standards/foundational/pmbok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E425F" w14:textId="77777777" w:rsidR="00BD237A" w:rsidRDefault="00BD237A">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tab/>
    </w:r>
    <w:r>
      <w:tab/>
      <w:t>Contract:  Small Assignments - Timed-Based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1C13" w14:textId="4FE3907A" w:rsidR="00D518C1" w:rsidRDefault="00396588">
    <w:pPr>
      <w:pStyle w:val="Header"/>
    </w:pPr>
    <w:r>
      <w:rPr>
        <w:noProof/>
      </w:rPr>
      <w:drawing>
        <wp:anchor distT="0" distB="0" distL="114300" distR="114300" simplePos="0" relativeHeight="251658240" behindDoc="0" locked="0" layoutInCell="1" allowOverlap="1" wp14:anchorId="2F5AD2D3" wp14:editId="7C3DF2F6">
          <wp:simplePos x="0" y="0"/>
          <wp:positionH relativeFrom="margin">
            <wp:posOffset>-355600</wp:posOffset>
          </wp:positionH>
          <wp:positionV relativeFrom="paragraph">
            <wp:posOffset>-163830</wp:posOffset>
          </wp:positionV>
          <wp:extent cx="2209800" cy="533400"/>
          <wp:effectExtent l="0" t="0" r="0" b="0"/>
          <wp:wrapTight wrapText="bothSides">
            <wp:wrapPolygon edited="0">
              <wp:start x="0" y="0"/>
              <wp:lineTo x="0" y="20829"/>
              <wp:lineTo x="21414" y="20829"/>
              <wp:lineTo x="21414" y="0"/>
              <wp:lineTo x="0" y="0"/>
            </wp:wrapPolygon>
          </wp:wrapTight>
          <wp:docPr id="1" name="Picture 1" descr="/Users/Mariana/Desktop/usaid/header R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sers/Mariana/Desktop/usaid/header RO.jpg"/>
                  <pic:cNvPicPr>
                    <a:picLocks noChangeArrowheads="1"/>
                  </pic:cNvPicPr>
                </pic:nvPicPr>
                <pic:blipFill>
                  <a:blip r:embed="rId1">
                    <a:extLst>
                      <a:ext uri="{28A0092B-C50C-407E-A947-70E740481C1C}">
                        <a14:useLocalDpi xmlns:a14="http://schemas.microsoft.com/office/drawing/2010/main" val="0"/>
                      </a:ext>
                    </a:extLst>
                  </a:blip>
                  <a:srcRect r="44127"/>
                  <a:stretch>
                    <a:fillRect/>
                  </a:stretch>
                </pic:blipFill>
                <pic:spPr bwMode="auto">
                  <a:xfrm>
                    <a:off x="0" y="0"/>
                    <a:ext cx="22098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F47C4EE" wp14:editId="1C1F9041">
              <wp:simplePos x="0" y="0"/>
              <wp:positionH relativeFrom="column">
                <wp:posOffset>2501900</wp:posOffset>
              </wp:positionH>
              <wp:positionV relativeFrom="paragraph">
                <wp:posOffset>-36830</wp:posOffset>
              </wp:positionV>
              <wp:extent cx="2247900" cy="425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5989D" w14:textId="3FE1CB7D" w:rsidR="004B4E74" w:rsidRPr="004B4E74" w:rsidRDefault="004B4E74" w:rsidP="004B4E74">
                          <w:pPr>
                            <w:rPr>
                              <w:rFonts w:ascii="Gill Sans MT" w:hAnsi="Gill Sans MT"/>
                              <w:b/>
                              <w:bCs/>
                              <w:color w:val="2F5496"/>
                              <w:sz w:val="16"/>
                              <w:szCs w:val="16"/>
                            </w:rPr>
                          </w:pPr>
                          <w:r w:rsidRPr="004B4E74">
                            <w:rPr>
                              <w:rFonts w:ascii="Gill Sans MT" w:hAnsi="Gill Sans MT"/>
                              <w:b/>
                              <w:bCs/>
                              <w:color w:val="2F5496"/>
                              <w:sz w:val="16"/>
                              <w:szCs w:val="16"/>
                            </w:rPr>
                            <w:t xml:space="preserve">FUTURE  </w:t>
                          </w:r>
                          <w:r w:rsidRPr="004B4E74">
                            <w:rPr>
                              <w:rFonts w:ascii="Gill Sans MT" w:hAnsi="Gill Sans MT"/>
                              <w:b/>
                              <w:bCs/>
                              <w:color w:val="2F5496"/>
                              <w:sz w:val="16"/>
                              <w:szCs w:val="16"/>
                            </w:rPr>
                            <w:br/>
                            <w:t xml:space="preserve">TEHNOLOGIES ACTIVITY </w:t>
                          </w:r>
                          <w:r w:rsidR="00396588">
                            <w:rPr>
                              <w:rFonts w:ascii="Gill Sans MT" w:hAnsi="Gill Sans MT"/>
                              <w:b/>
                              <w:bCs/>
                              <w:color w:val="2F5496"/>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7C4EE" id="_x0000_t202" coordsize="21600,21600" o:spt="202" path="m,l,21600r21600,l21600,xe">
              <v:stroke joinstyle="miter"/>
              <v:path gradientshapeok="t" o:connecttype="rect"/>
            </v:shapetype>
            <v:shape id="Text Box 2" o:spid="_x0000_s1026" type="#_x0000_t202" style="position:absolute;margin-left:197pt;margin-top:-2.9pt;width:177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" stroked="f">
              <v:textbox>
                <w:txbxContent>
                  <w:p w14:paraId="24C5989D" w14:textId="3FE1CB7D" w:rsidR="004B4E74" w:rsidRPr="004B4E74" w:rsidRDefault="004B4E74" w:rsidP="004B4E74">
                    <w:pPr>
                      <w:rPr>
                        <w:rFonts w:ascii="Gill Sans MT" w:hAnsi="Gill Sans MT"/>
                        <w:b/>
                        <w:bCs/>
                        <w:color w:val="2F5496"/>
                        <w:sz w:val="16"/>
                        <w:szCs w:val="16"/>
                      </w:rPr>
                    </w:pPr>
                    <w:r w:rsidRPr="004B4E74">
                      <w:rPr>
                        <w:rFonts w:ascii="Gill Sans MT" w:hAnsi="Gill Sans MT"/>
                        <w:b/>
                        <w:bCs/>
                        <w:color w:val="2F5496"/>
                        <w:sz w:val="16"/>
                        <w:szCs w:val="16"/>
                      </w:rPr>
                      <w:t xml:space="preserve">FUTURE  </w:t>
                    </w:r>
                    <w:r w:rsidRPr="004B4E74">
                      <w:rPr>
                        <w:rFonts w:ascii="Gill Sans MT" w:hAnsi="Gill Sans MT"/>
                        <w:b/>
                        <w:bCs/>
                        <w:color w:val="2F5496"/>
                        <w:sz w:val="16"/>
                        <w:szCs w:val="16"/>
                      </w:rPr>
                      <w:br/>
                      <w:t xml:space="preserve">TEHNOLOGIES ACTIVITY </w:t>
                    </w:r>
                    <w:r w:rsidR="00396588">
                      <w:rPr>
                        <w:rFonts w:ascii="Gill Sans MT" w:hAnsi="Gill Sans MT"/>
                        <w:b/>
                        <w:bCs/>
                        <w:color w:val="2F5496"/>
                        <w:sz w:val="16"/>
                        <w:szCs w:val="16"/>
                      </w:rPr>
                      <w:t xml:space="preserve">  </w:t>
                    </w:r>
                  </w:p>
                </w:txbxContent>
              </v:textbox>
            </v:shape>
          </w:pict>
        </mc:Fallback>
      </mc:AlternateContent>
    </w:r>
    <w:r>
      <w:t xml:space="preserve">                                                                          </w:t>
    </w:r>
    <w:r>
      <w:rPr>
        <w:noProof/>
      </w:rPr>
      <w:drawing>
        <wp:inline distT="0" distB="0" distL="0" distR="0" wp14:anchorId="6DAAC6E6" wp14:editId="4B9D5D11">
          <wp:extent cx="723265" cy="314726"/>
          <wp:effectExtent l="0" t="0" r="635" b="9525"/>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77044" cy="338128"/>
                  </a:xfrm>
                  <a:prstGeom prst="rect">
                    <a:avLst/>
                  </a:prstGeom>
                </pic:spPr>
              </pic:pic>
            </a:graphicData>
          </a:graphic>
        </wp:inline>
      </w:drawing>
    </w:r>
    <w:r>
      <w:t xml:space="preserve">  </w:t>
    </w:r>
  </w:p>
  <w:p w14:paraId="33F77242" w14:textId="3EBF2CBF" w:rsidR="00BD21DA" w:rsidRDefault="00BD2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721D" w14:textId="77777777" w:rsidR="00BD237A" w:rsidRDefault="00BD237A">
    <w:pPr>
      <w:pStyle w:val="Header"/>
      <w:jc w:val="right"/>
      <w:rPr>
        <w:sz w:val="20"/>
      </w:rPr>
    </w:pPr>
    <w:r>
      <w:rPr>
        <w:sz w:val="20"/>
      </w:rPr>
      <w:t>Procedure for the Appointment of Individual Consultants</w:t>
    </w:r>
  </w:p>
  <w:p w14:paraId="1C91A7C4" w14:textId="77777777" w:rsidR="00BD237A" w:rsidRDefault="00BD237A">
    <w:pPr>
      <w:pStyle w:val="Header"/>
    </w:pPr>
    <w:r>
      <w:rPr>
        <w:sz w:val="20"/>
      </w:rPr>
      <w:tab/>
      <w:t xml:space="preserve">                                                                                                    World Bank </w:t>
    </w:r>
    <w:smartTag w:uri="urn:schemas-microsoft-com:office:smarttags" w:element="country-region">
      <w:smartTag w:uri="urn:schemas-microsoft-com:office:smarttags" w:element="place">
        <w:r>
          <w:rPr>
            <w:sz w:val="20"/>
          </w:rPr>
          <w:t>Ukraine</w:t>
        </w:r>
      </w:smartTag>
    </w:smartTag>
    <w:r>
      <w:rPr>
        <w:sz w:val="20"/>
      </w:rPr>
      <w:t xml:space="preserve"> Country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BF465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Wingdings" w:hAnsi="Wingdings"/>
      </w:rPr>
    </w:lvl>
  </w:abstractNum>
  <w:abstractNum w:abstractNumId="5" w15:restartNumberingAfterBreak="0">
    <w:nsid w:val="057A4F5B"/>
    <w:multiLevelType w:val="hybridMultilevel"/>
    <w:tmpl w:val="5B9A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75E41"/>
    <w:multiLevelType w:val="hybridMultilevel"/>
    <w:tmpl w:val="9B5ECC20"/>
    <w:lvl w:ilvl="0" w:tplc="04090017">
      <w:start w:val="1"/>
      <w:numFmt w:val="lowerLetter"/>
      <w:lvlText w:val="%1)"/>
      <w:lvlJc w:val="left"/>
      <w:pPr>
        <w:ind w:left="1080" w:hanging="360"/>
      </w:pPr>
      <w:rPr>
        <w:rFonts w:hint="default"/>
        <w:color w:val="5F6368"/>
        <w:sz w:val="2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4C3FC8"/>
    <w:multiLevelType w:val="hybridMultilevel"/>
    <w:tmpl w:val="14F8B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B70D8C"/>
    <w:multiLevelType w:val="hybridMultilevel"/>
    <w:tmpl w:val="EFA4F936"/>
    <w:lvl w:ilvl="0" w:tplc="26304C78">
      <w:start w:val="1"/>
      <w:numFmt w:val="bullet"/>
      <w:pStyle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11970661"/>
    <w:multiLevelType w:val="hybridMultilevel"/>
    <w:tmpl w:val="E0D277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4163FE4"/>
    <w:multiLevelType w:val="multilevel"/>
    <w:tmpl w:val="99ACD368"/>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AE593C"/>
    <w:multiLevelType w:val="hybridMultilevel"/>
    <w:tmpl w:val="F6DCD6BE"/>
    <w:lvl w:ilvl="0" w:tplc="5352FF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D42EA0"/>
    <w:multiLevelType w:val="multilevel"/>
    <w:tmpl w:val="CEF8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32E2A59"/>
    <w:multiLevelType w:val="multilevel"/>
    <w:tmpl w:val="8A00CB6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6004EE1"/>
    <w:multiLevelType w:val="hybridMultilevel"/>
    <w:tmpl w:val="F5D0EC9A"/>
    <w:lvl w:ilvl="0" w:tplc="4D647B84">
      <w:start w:val="1"/>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6" w15:restartNumberingAfterBreak="0">
    <w:nsid w:val="444D0860"/>
    <w:multiLevelType w:val="hybridMultilevel"/>
    <w:tmpl w:val="D3BC7534"/>
    <w:lvl w:ilvl="0" w:tplc="DFAED23E">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473910FB"/>
    <w:multiLevelType w:val="hybridMultilevel"/>
    <w:tmpl w:val="4EFED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B042C"/>
    <w:multiLevelType w:val="hybridMultilevel"/>
    <w:tmpl w:val="1612240A"/>
    <w:lvl w:ilvl="0" w:tplc="CBE8FAE2">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02311CB"/>
    <w:multiLevelType w:val="multilevel"/>
    <w:tmpl w:val="B5E4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3D7D0E"/>
    <w:multiLevelType w:val="hybridMultilevel"/>
    <w:tmpl w:val="A63A995E"/>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2" w15:restartNumberingAfterBreak="0">
    <w:nsid w:val="58F91896"/>
    <w:multiLevelType w:val="hybridMultilevel"/>
    <w:tmpl w:val="D25826A0"/>
    <w:lvl w:ilvl="0" w:tplc="0409000F">
      <w:start w:val="1"/>
      <w:numFmt w:val="decimal"/>
      <w:lvlText w:val="%1."/>
      <w:lvlJc w:val="left"/>
      <w:pPr>
        <w:ind w:left="0" w:hanging="360"/>
      </w:pPr>
    </w:lvl>
    <w:lvl w:ilvl="1" w:tplc="08180019" w:tentative="1">
      <w:start w:val="1"/>
      <w:numFmt w:val="lowerLetter"/>
      <w:lvlText w:val="%2."/>
      <w:lvlJc w:val="left"/>
      <w:pPr>
        <w:ind w:left="720" w:hanging="360"/>
      </w:pPr>
    </w:lvl>
    <w:lvl w:ilvl="2" w:tplc="0818001B" w:tentative="1">
      <w:start w:val="1"/>
      <w:numFmt w:val="lowerRoman"/>
      <w:lvlText w:val="%3."/>
      <w:lvlJc w:val="right"/>
      <w:pPr>
        <w:ind w:left="1440" w:hanging="180"/>
      </w:pPr>
    </w:lvl>
    <w:lvl w:ilvl="3" w:tplc="0818000F" w:tentative="1">
      <w:start w:val="1"/>
      <w:numFmt w:val="decimal"/>
      <w:lvlText w:val="%4."/>
      <w:lvlJc w:val="left"/>
      <w:pPr>
        <w:ind w:left="2160" w:hanging="360"/>
      </w:pPr>
    </w:lvl>
    <w:lvl w:ilvl="4" w:tplc="08180019" w:tentative="1">
      <w:start w:val="1"/>
      <w:numFmt w:val="lowerLetter"/>
      <w:lvlText w:val="%5."/>
      <w:lvlJc w:val="left"/>
      <w:pPr>
        <w:ind w:left="2880" w:hanging="360"/>
      </w:pPr>
    </w:lvl>
    <w:lvl w:ilvl="5" w:tplc="0818001B" w:tentative="1">
      <w:start w:val="1"/>
      <w:numFmt w:val="lowerRoman"/>
      <w:lvlText w:val="%6."/>
      <w:lvlJc w:val="right"/>
      <w:pPr>
        <w:ind w:left="3600" w:hanging="180"/>
      </w:pPr>
    </w:lvl>
    <w:lvl w:ilvl="6" w:tplc="0818000F" w:tentative="1">
      <w:start w:val="1"/>
      <w:numFmt w:val="decimal"/>
      <w:lvlText w:val="%7."/>
      <w:lvlJc w:val="left"/>
      <w:pPr>
        <w:ind w:left="4320" w:hanging="360"/>
      </w:pPr>
    </w:lvl>
    <w:lvl w:ilvl="7" w:tplc="08180019" w:tentative="1">
      <w:start w:val="1"/>
      <w:numFmt w:val="lowerLetter"/>
      <w:lvlText w:val="%8."/>
      <w:lvlJc w:val="left"/>
      <w:pPr>
        <w:ind w:left="5040" w:hanging="360"/>
      </w:pPr>
    </w:lvl>
    <w:lvl w:ilvl="8" w:tplc="0818001B" w:tentative="1">
      <w:start w:val="1"/>
      <w:numFmt w:val="lowerRoman"/>
      <w:lvlText w:val="%9."/>
      <w:lvlJc w:val="right"/>
      <w:pPr>
        <w:ind w:left="5760" w:hanging="180"/>
      </w:pPr>
    </w:lvl>
  </w:abstractNum>
  <w:abstractNum w:abstractNumId="23"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92063"/>
    <w:multiLevelType w:val="hybridMultilevel"/>
    <w:tmpl w:val="26667DDE"/>
    <w:lvl w:ilvl="0" w:tplc="DEF2957C">
      <w:start w:val="1"/>
      <w:numFmt w:val="lowerLetter"/>
      <w:lvlText w:val="%1."/>
      <w:lvlJc w:val="left"/>
      <w:pPr>
        <w:ind w:left="644" w:hanging="360"/>
      </w:pPr>
      <w:rPr>
        <w:rFonts w:hint="default"/>
      </w:rPr>
    </w:lvl>
    <w:lvl w:ilvl="1" w:tplc="438844FE">
      <w:start w:val="1"/>
      <w:numFmt w:val="lowerLetter"/>
      <w:lvlText w:val="(%2)"/>
      <w:lvlJc w:val="left"/>
      <w:pPr>
        <w:ind w:left="1364" w:hanging="360"/>
      </w:pPr>
      <w:rPr>
        <w:rFonts w:hint="default"/>
      </w:r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25" w15:restartNumberingAfterBreak="0">
    <w:nsid w:val="68196723"/>
    <w:multiLevelType w:val="hybridMultilevel"/>
    <w:tmpl w:val="DFA8C394"/>
    <w:lvl w:ilvl="0" w:tplc="D45EAE54">
      <w:start w:val="1"/>
      <w:numFmt w:val="upperRoman"/>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6FE50026"/>
    <w:multiLevelType w:val="hybridMultilevel"/>
    <w:tmpl w:val="D66EE1E2"/>
    <w:lvl w:ilvl="0" w:tplc="EB06CC02">
      <w:start w:val="1"/>
      <w:numFmt w:val="lowerRoman"/>
      <w:lvlText w:val="(%1)"/>
      <w:lvlJc w:val="left"/>
      <w:pPr>
        <w:tabs>
          <w:tab w:val="num" w:pos="851"/>
        </w:tabs>
        <w:ind w:left="644" w:firstLine="207"/>
      </w:pPr>
      <w:rPr>
        <w:rFonts w:cs="Times New Roman" w:hint="default"/>
        <w:i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731D65A5"/>
    <w:multiLevelType w:val="hybridMultilevel"/>
    <w:tmpl w:val="E9F02D40"/>
    <w:lvl w:ilvl="0" w:tplc="678E447E">
      <w:start w:val="1"/>
      <w:numFmt w:val="lowerLetter"/>
      <w:lvlText w:val="(%1)"/>
      <w:lvlJc w:val="left"/>
      <w:pPr>
        <w:ind w:left="720" w:hanging="360"/>
      </w:pPr>
      <w:rPr>
        <w:rFonts w:cs="Times New Roman"/>
        <w:i w:val="0"/>
      </w:rPr>
    </w:lvl>
    <w:lvl w:ilvl="1" w:tplc="31A86526">
      <w:start w:val="1"/>
      <w:numFmt w:val="lowerLetter"/>
      <w:lvlText w:val="(%2)"/>
      <w:lvlJc w:val="left"/>
      <w:pPr>
        <w:tabs>
          <w:tab w:val="num" w:pos="851"/>
        </w:tabs>
        <w:ind w:left="644" w:firstLine="207"/>
      </w:pPr>
      <w:rPr>
        <w:rFonts w:cs="Times New Roman" w:hint="default"/>
        <w:i w:val="0"/>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74FF2491"/>
    <w:multiLevelType w:val="hybridMultilevel"/>
    <w:tmpl w:val="E954FBBA"/>
    <w:lvl w:ilvl="0" w:tplc="4B78C50A">
      <w:numFmt w:val="bullet"/>
      <w:lvlText w:val=""/>
      <w:lvlJc w:val="left"/>
      <w:pPr>
        <w:tabs>
          <w:tab w:val="num" w:pos="644"/>
        </w:tabs>
        <w:ind w:left="644" w:hanging="360"/>
      </w:pPr>
      <w:rPr>
        <w:rFonts w:ascii="Symbol" w:eastAsia="Calibri" w:hAnsi="Symbol"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8425516"/>
    <w:multiLevelType w:val="hybridMultilevel"/>
    <w:tmpl w:val="D166F2E2"/>
    <w:lvl w:ilvl="0" w:tplc="5352FF90">
      <w:start w:val="1"/>
      <w:numFmt w:val="upperRoman"/>
      <w:lvlText w:val="%1."/>
      <w:lvlJc w:val="left"/>
      <w:pPr>
        <w:ind w:left="1080" w:hanging="720"/>
      </w:pPr>
      <w:rPr>
        <w:rFonts w:hint="default"/>
      </w:rPr>
    </w:lvl>
    <w:lvl w:ilvl="1" w:tplc="0409000F">
      <w:start w:val="1"/>
      <w:numFmt w:val="decimal"/>
      <w:lvlText w:val="%2."/>
      <w:lvlJc w:val="left"/>
      <w:pPr>
        <w:ind w:left="64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D9E57B8"/>
    <w:multiLevelType w:val="hybridMultilevel"/>
    <w:tmpl w:val="8D94F0C6"/>
    <w:lvl w:ilvl="0" w:tplc="E162F004">
      <w:start w:val="1"/>
      <w:numFmt w:val="lowerLetter"/>
      <w:lvlText w:val="%1)"/>
      <w:lvlJc w:val="left"/>
      <w:pPr>
        <w:ind w:left="1068" w:hanging="360"/>
      </w:pPr>
      <w:rPr>
        <w:rFonts w:hint="default"/>
      </w:rPr>
    </w:lvl>
    <w:lvl w:ilvl="1" w:tplc="08180019" w:tentative="1">
      <w:start w:val="1"/>
      <w:numFmt w:val="lowerLetter"/>
      <w:lvlText w:val="%2."/>
      <w:lvlJc w:val="left"/>
      <w:pPr>
        <w:ind w:left="1788" w:hanging="360"/>
      </w:pPr>
    </w:lvl>
    <w:lvl w:ilvl="2" w:tplc="0818001B" w:tentative="1">
      <w:start w:val="1"/>
      <w:numFmt w:val="lowerRoman"/>
      <w:lvlText w:val="%3."/>
      <w:lvlJc w:val="right"/>
      <w:pPr>
        <w:ind w:left="2508" w:hanging="180"/>
      </w:pPr>
    </w:lvl>
    <w:lvl w:ilvl="3" w:tplc="0818000F" w:tentative="1">
      <w:start w:val="1"/>
      <w:numFmt w:val="decimal"/>
      <w:lvlText w:val="%4."/>
      <w:lvlJc w:val="left"/>
      <w:pPr>
        <w:ind w:left="3228" w:hanging="360"/>
      </w:pPr>
    </w:lvl>
    <w:lvl w:ilvl="4" w:tplc="08180019" w:tentative="1">
      <w:start w:val="1"/>
      <w:numFmt w:val="lowerLetter"/>
      <w:lvlText w:val="%5."/>
      <w:lvlJc w:val="left"/>
      <w:pPr>
        <w:ind w:left="3948" w:hanging="360"/>
      </w:pPr>
    </w:lvl>
    <w:lvl w:ilvl="5" w:tplc="0818001B" w:tentative="1">
      <w:start w:val="1"/>
      <w:numFmt w:val="lowerRoman"/>
      <w:lvlText w:val="%6."/>
      <w:lvlJc w:val="right"/>
      <w:pPr>
        <w:ind w:left="4668" w:hanging="180"/>
      </w:pPr>
    </w:lvl>
    <w:lvl w:ilvl="6" w:tplc="0818000F" w:tentative="1">
      <w:start w:val="1"/>
      <w:numFmt w:val="decimal"/>
      <w:lvlText w:val="%7."/>
      <w:lvlJc w:val="left"/>
      <w:pPr>
        <w:ind w:left="5388" w:hanging="360"/>
      </w:pPr>
    </w:lvl>
    <w:lvl w:ilvl="7" w:tplc="08180019" w:tentative="1">
      <w:start w:val="1"/>
      <w:numFmt w:val="lowerLetter"/>
      <w:lvlText w:val="%8."/>
      <w:lvlJc w:val="left"/>
      <w:pPr>
        <w:ind w:left="6108" w:hanging="360"/>
      </w:pPr>
    </w:lvl>
    <w:lvl w:ilvl="8" w:tplc="0818001B" w:tentative="1">
      <w:start w:val="1"/>
      <w:numFmt w:val="lowerRoman"/>
      <w:lvlText w:val="%9."/>
      <w:lvlJc w:val="right"/>
      <w:pPr>
        <w:ind w:left="6828" w:hanging="180"/>
      </w:pPr>
    </w:lvl>
  </w:abstractNum>
  <w:num w:numId="1">
    <w:abstractNumId w:val="8"/>
  </w:num>
  <w:num w:numId="2">
    <w:abstractNumId w:val="11"/>
  </w:num>
  <w:num w:numId="3">
    <w:abstractNumId w:val="3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4"/>
  </w:num>
  <w:num w:numId="7">
    <w:abstractNumId w:val="27"/>
  </w:num>
  <w:num w:numId="8">
    <w:abstractNumId w:val="26"/>
  </w:num>
  <w:num w:numId="9">
    <w:abstractNumId w:val="16"/>
  </w:num>
  <w:num w:numId="10">
    <w:abstractNumId w:val="14"/>
  </w:num>
  <w:num w:numId="11">
    <w:abstractNumId w:val="10"/>
  </w:num>
  <w:num w:numId="12">
    <w:abstractNumId w:val="29"/>
  </w:num>
  <w:num w:numId="13">
    <w:abstractNumId w:val="28"/>
  </w:num>
  <w:num w:numId="14">
    <w:abstractNumId w:val="1"/>
    <w:lvlOverride w:ilvl="0">
      <w:lvl w:ilvl="0">
        <w:numFmt w:val="bullet"/>
        <w:lvlText w:val=""/>
        <w:legacy w:legacy="1" w:legacySpace="0" w:legacyIndent="360"/>
        <w:lvlJc w:val="left"/>
        <w:pPr>
          <w:ind w:left="0" w:hanging="360"/>
        </w:pPr>
        <w:rPr>
          <w:rFonts w:ascii="Symbol" w:hAnsi="Symbol" w:hint="default"/>
        </w:rPr>
      </w:lvl>
    </w:lvlOverride>
  </w:num>
  <w:num w:numId="15">
    <w:abstractNumId w:val="22"/>
  </w:num>
  <w:num w:numId="16">
    <w:abstractNumId w:val="23"/>
  </w:num>
  <w:num w:numId="17">
    <w:abstractNumId w:val="2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9"/>
  </w:num>
  <w:num w:numId="21">
    <w:abstractNumId w:val="12"/>
  </w:num>
  <w:num w:numId="22">
    <w:abstractNumId w:val="5"/>
  </w:num>
  <w:num w:numId="23">
    <w:abstractNumId w:val="15"/>
  </w:num>
  <w:num w:numId="24">
    <w:abstractNumId w:val="17"/>
  </w:num>
  <w:num w:numId="25">
    <w:abstractNumId w:val="31"/>
  </w:num>
  <w:num w:numId="26">
    <w:abstractNumId w:val="21"/>
  </w:num>
  <w:num w:numId="27">
    <w:abstractNumId w:val="20"/>
  </w:num>
  <w:num w:numId="28">
    <w:abstractNumId w:val="6"/>
  </w:num>
  <w:num w:numId="29">
    <w:abstractNumId w:val="9"/>
  </w:num>
  <w:num w:numId="3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1"/>
  <w:activeWritingStyle w:appName="MSWord" w:lang="en-GB" w:vendorID="64" w:dllVersion="0" w:nlCheck="1" w:checkStyle="0"/>
  <w:activeWritingStyle w:appName="MSWord" w:lang="ru-RU" w:vendorID="64" w:dllVersion="0" w:nlCheck="1" w:checkStyle="0"/>
  <w:activeWritingStyle w:appName="MSWord" w:lang="en-GB" w:vendorID="64" w:dllVersion="6" w:nlCheck="1" w:checkStyle="1"/>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374"/>
    <w:rsid w:val="0000212A"/>
    <w:rsid w:val="00006701"/>
    <w:rsid w:val="00007F17"/>
    <w:rsid w:val="00011A94"/>
    <w:rsid w:val="0001242A"/>
    <w:rsid w:val="00012AB8"/>
    <w:rsid w:val="00013B73"/>
    <w:rsid w:val="000152FA"/>
    <w:rsid w:val="0002329A"/>
    <w:rsid w:val="00030EC9"/>
    <w:rsid w:val="000315FA"/>
    <w:rsid w:val="00032523"/>
    <w:rsid w:val="00033332"/>
    <w:rsid w:val="0003464D"/>
    <w:rsid w:val="00035DA4"/>
    <w:rsid w:val="00040656"/>
    <w:rsid w:val="00043E24"/>
    <w:rsid w:val="00044BA9"/>
    <w:rsid w:val="00045511"/>
    <w:rsid w:val="000456E0"/>
    <w:rsid w:val="00052BFE"/>
    <w:rsid w:val="000530BE"/>
    <w:rsid w:val="00054BFD"/>
    <w:rsid w:val="00057C72"/>
    <w:rsid w:val="00061100"/>
    <w:rsid w:val="0006294E"/>
    <w:rsid w:val="00063121"/>
    <w:rsid w:val="0006389E"/>
    <w:rsid w:val="000639AA"/>
    <w:rsid w:val="000656D0"/>
    <w:rsid w:val="00067D34"/>
    <w:rsid w:val="0007000D"/>
    <w:rsid w:val="00072B31"/>
    <w:rsid w:val="00074280"/>
    <w:rsid w:val="0007447C"/>
    <w:rsid w:val="000779FD"/>
    <w:rsid w:val="00085E40"/>
    <w:rsid w:val="00087974"/>
    <w:rsid w:val="00087CFB"/>
    <w:rsid w:val="00087EF1"/>
    <w:rsid w:val="000906C8"/>
    <w:rsid w:val="00090C47"/>
    <w:rsid w:val="00090EF9"/>
    <w:rsid w:val="000914CF"/>
    <w:rsid w:val="00091FF6"/>
    <w:rsid w:val="00096A20"/>
    <w:rsid w:val="000A2462"/>
    <w:rsid w:val="000A5D2E"/>
    <w:rsid w:val="000A5EA0"/>
    <w:rsid w:val="000A62B3"/>
    <w:rsid w:val="000B043F"/>
    <w:rsid w:val="000B06F3"/>
    <w:rsid w:val="000B0A2D"/>
    <w:rsid w:val="000B179A"/>
    <w:rsid w:val="000B1CDD"/>
    <w:rsid w:val="000B2624"/>
    <w:rsid w:val="000B2800"/>
    <w:rsid w:val="000B2DB3"/>
    <w:rsid w:val="000B4CBE"/>
    <w:rsid w:val="000B5FA3"/>
    <w:rsid w:val="000B73DB"/>
    <w:rsid w:val="000C06CD"/>
    <w:rsid w:val="000C4AA4"/>
    <w:rsid w:val="000D1868"/>
    <w:rsid w:val="000D1D5B"/>
    <w:rsid w:val="000D2497"/>
    <w:rsid w:val="000D26CA"/>
    <w:rsid w:val="000D4A1C"/>
    <w:rsid w:val="000D7F06"/>
    <w:rsid w:val="000E00E3"/>
    <w:rsid w:val="000E20B0"/>
    <w:rsid w:val="000E43EE"/>
    <w:rsid w:val="000E69A5"/>
    <w:rsid w:val="000F0B79"/>
    <w:rsid w:val="000F0C42"/>
    <w:rsid w:val="000F2918"/>
    <w:rsid w:val="000F5720"/>
    <w:rsid w:val="00103297"/>
    <w:rsid w:val="00105432"/>
    <w:rsid w:val="00107EBB"/>
    <w:rsid w:val="00111A69"/>
    <w:rsid w:val="00112FC7"/>
    <w:rsid w:val="0011372C"/>
    <w:rsid w:val="00113C42"/>
    <w:rsid w:val="00117FE9"/>
    <w:rsid w:val="00120015"/>
    <w:rsid w:val="001226D0"/>
    <w:rsid w:val="00122919"/>
    <w:rsid w:val="0013075E"/>
    <w:rsid w:val="00130C44"/>
    <w:rsid w:val="001344B1"/>
    <w:rsid w:val="00135888"/>
    <w:rsid w:val="001401FE"/>
    <w:rsid w:val="001402F6"/>
    <w:rsid w:val="00140402"/>
    <w:rsid w:val="00150FF1"/>
    <w:rsid w:val="00154B50"/>
    <w:rsid w:val="001551F1"/>
    <w:rsid w:val="00156689"/>
    <w:rsid w:val="001611A8"/>
    <w:rsid w:val="0016287C"/>
    <w:rsid w:val="001633F4"/>
    <w:rsid w:val="00163751"/>
    <w:rsid w:val="00164F96"/>
    <w:rsid w:val="00167589"/>
    <w:rsid w:val="00175F34"/>
    <w:rsid w:val="0017612D"/>
    <w:rsid w:val="00182FC3"/>
    <w:rsid w:val="001833CD"/>
    <w:rsid w:val="00185018"/>
    <w:rsid w:val="00187685"/>
    <w:rsid w:val="00193DF4"/>
    <w:rsid w:val="00196FB0"/>
    <w:rsid w:val="0019737C"/>
    <w:rsid w:val="001973D0"/>
    <w:rsid w:val="001A0434"/>
    <w:rsid w:val="001A51E3"/>
    <w:rsid w:val="001A77B9"/>
    <w:rsid w:val="001A7FCD"/>
    <w:rsid w:val="001B14CB"/>
    <w:rsid w:val="001B2C4E"/>
    <w:rsid w:val="001B500E"/>
    <w:rsid w:val="001B6945"/>
    <w:rsid w:val="001B78D5"/>
    <w:rsid w:val="001C1A68"/>
    <w:rsid w:val="001D29D9"/>
    <w:rsid w:val="001D3D5F"/>
    <w:rsid w:val="001D7236"/>
    <w:rsid w:val="001E07D6"/>
    <w:rsid w:val="001E3E20"/>
    <w:rsid w:val="001E4923"/>
    <w:rsid w:val="001E6202"/>
    <w:rsid w:val="001F0452"/>
    <w:rsid w:val="001F16FE"/>
    <w:rsid w:val="001F4652"/>
    <w:rsid w:val="001F53B8"/>
    <w:rsid w:val="001F598D"/>
    <w:rsid w:val="001F6313"/>
    <w:rsid w:val="00202681"/>
    <w:rsid w:val="00204350"/>
    <w:rsid w:val="00205C30"/>
    <w:rsid w:val="00206BF1"/>
    <w:rsid w:val="00210CE4"/>
    <w:rsid w:val="00212AF3"/>
    <w:rsid w:val="00213342"/>
    <w:rsid w:val="0021647C"/>
    <w:rsid w:val="00217A86"/>
    <w:rsid w:val="00221F96"/>
    <w:rsid w:val="00222D6E"/>
    <w:rsid w:val="00223849"/>
    <w:rsid w:val="00224BE9"/>
    <w:rsid w:val="002264EA"/>
    <w:rsid w:val="002278A1"/>
    <w:rsid w:val="00234BA5"/>
    <w:rsid w:val="00235376"/>
    <w:rsid w:val="00241763"/>
    <w:rsid w:val="00242067"/>
    <w:rsid w:val="0024267A"/>
    <w:rsid w:val="002434C1"/>
    <w:rsid w:val="00244855"/>
    <w:rsid w:val="00252CC6"/>
    <w:rsid w:val="00252EFC"/>
    <w:rsid w:val="002542C5"/>
    <w:rsid w:val="00255372"/>
    <w:rsid w:val="00255FE4"/>
    <w:rsid w:val="002611C9"/>
    <w:rsid w:val="00262F49"/>
    <w:rsid w:val="0026687B"/>
    <w:rsid w:val="002707CC"/>
    <w:rsid w:val="002708B6"/>
    <w:rsid w:val="00282548"/>
    <w:rsid w:val="00283DA8"/>
    <w:rsid w:val="00285098"/>
    <w:rsid w:val="0029282C"/>
    <w:rsid w:val="002936F4"/>
    <w:rsid w:val="002A0091"/>
    <w:rsid w:val="002A12E8"/>
    <w:rsid w:val="002A20CD"/>
    <w:rsid w:val="002A2788"/>
    <w:rsid w:val="002A505D"/>
    <w:rsid w:val="002A54F3"/>
    <w:rsid w:val="002A5BAE"/>
    <w:rsid w:val="002B08BC"/>
    <w:rsid w:val="002B2E54"/>
    <w:rsid w:val="002B480C"/>
    <w:rsid w:val="002B4DA2"/>
    <w:rsid w:val="002C102C"/>
    <w:rsid w:val="002C1421"/>
    <w:rsid w:val="002C2A12"/>
    <w:rsid w:val="002C3B23"/>
    <w:rsid w:val="002C430D"/>
    <w:rsid w:val="002C4938"/>
    <w:rsid w:val="002D2FED"/>
    <w:rsid w:val="002D3447"/>
    <w:rsid w:val="002D3B68"/>
    <w:rsid w:val="002D40CA"/>
    <w:rsid w:val="002D4447"/>
    <w:rsid w:val="002D5C7A"/>
    <w:rsid w:val="002D6F1D"/>
    <w:rsid w:val="002D7222"/>
    <w:rsid w:val="002E1E58"/>
    <w:rsid w:val="002E5392"/>
    <w:rsid w:val="002F1BC6"/>
    <w:rsid w:val="002F27F4"/>
    <w:rsid w:val="002F2A90"/>
    <w:rsid w:val="002F3140"/>
    <w:rsid w:val="002F554A"/>
    <w:rsid w:val="00301787"/>
    <w:rsid w:val="0030549D"/>
    <w:rsid w:val="00305B5C"/>
    <w:rsid w:val="00305ECC"/>
    <w:rsid w:val="003060C1"/>
    <w:rsid w:val="00307F41"/>
    <w:rsid w:val="0031026B"/>
    <w:rsid w:val="00310B8C"/>
    <w:rsid w:val="0031172D"/>
    <w:rsid w:val="003118B4"/>
    <w:rsid w:val="003130F0"/>
    <w:rsid w:val="00313BF6"/>
    <w:rsid w:val="00315B26"/>
    <w:rsid w:val="00315B6E"/>
    <w:rsid w:val="00316044"/>
    <w:rsid w:val="00316276"/>
    <w:rsid w:val="00316397"/>
    <w:rsid w:val="00317C5B"/>
    <w:rsid w:val="003222C3"/>
    <w:rsid w:val="00323C37"/>
    <w:rsid w:val="00324FCF"/>
    <w:rsid w:val="00336042"/>
    <w:rsid w:val="0034116C"/>
    <w:rsid w:val="00343E0D"/>
    <w:rsid w:val="00345B91"/>
    <w:rsid w:val="00346454"/>
    <w:rsid w:val="00353407"/>
    <w:rsid w:val="00353414"/>
    <w:rsid w:val="003545DA"/>
    <w:rsid w:val="003566BF"/>
    <w:rsid w:val="0035714C"/>
    <w:rsid w:val="00357337"/>
    <w:rsid w:val="003578AC"/>
    <w:rsid w:val="00357AFC"/>
    <w:rsid w:val="00361923"/>
    <w:rsid w:val="0036196D"/>
    <w:rsid w:val="00361980"/>
    <w:rsid w:val="00361C32"/>
    <w:rsid w:val="00363CBF"/>
    <w:rsid w:val="003679A4"/>
    <w:rsid w:val="00372A4F"/>
    <w:rsid w:val="00372D0E"/>
    <w:rsid w:val="00375607"/>
    <w:rsid w:val="0037570C"/>
    <w:rsid w:val="0038057F"/>
    <w:rsid w:val="00381002"/>
    <w:rsid w:val="00381BB9"/>
    <w:rsid w:val="003868B9"/>
    <w:rsid w:val="00387CE7"/>
    <w:rsid w:val="00393401"/>
    <w:rsid w:val="00393ED3"/>
    <w:rsid w:val="00394871"/>
    <w:rsid w:val="00395B38"/>
    <w:rsid w:val="00396588"/>
    <w:rsid w:val="003967BC"/>
    <w:rsid w:val="00397456"/>
    <w:rsid w:val="003A30C1"/>
    <w:rsid w:val="003A3285"/>
    <w:rsid w:val="003A5832"/>
    <w:rsid w:val="003A6494"/>
    <w:rsid w:val="003A7928"/>
    <w:rsid w:val="003B0741"/>
    <w:rsid w:val="003B3938"/>
    <w:rsid w:val="003B4672"/>
    <w:rsid w:val="003C21CF"/>
    <w:rsid w:val="003C248D"/>
    <w:rsid w:val="003C2B8A"/>
    <w:rsid w:val="003D08AB"/>
    <w:rsid w:val="003D38CC"/>
    <w:rsid w:val="003E0EA5"/>
    <w:rsid w:val="003E1343"/>
    <w:rsid w:val="003E531D"/>
    <w:rsid w:val="003E5D63"/>
    <w:rsid w:val="003F026A"/>
    <w:rsid w:val="003F12CA"/>
    <w:rsid w:val="003F59F0"/>
    <w:rsid w:val="003F75AE"/>
    <w:rsid w:val="003F79D2"/>
    <w:rsid w:val="0040015F"/>
    <w:rsid w:val="00401D5D"/>
    <w:rsid w:val="004026F8"/>
    <w:rsid w:val="004056F2"/>
    <w:rsid w:val="0041071C"/>
    <w:rsid w:val="00412531"/>
    <w:rsid w:val="00417B1E"/>
    <w:rsid w:val="00417E3E"/>
    <w:rsid w:val="00420E58"/>
    <w:rsid w:val="00423463"/>
    <w:rsid w:val="004246ED"/>
    <w:rsid w:val="00425BA2"/>
    <w:rsid w:val="00430FE7"/>
    <w:rsid w:val="00440E34"/>
    <w:rsid w:val="00442CAE"/>
    <w:rsid w:val="0044692D"/>
    <w:rsid w:val="00446FB9"/>
    <w:rsid w:val="00450988"/>
    <w:rsid w:val="00450B36"/>
    <w:rsid w:val="00450E06"/>
    <w:rsid w:val="00453D81"/>
    <w:rsid w:val="0045408A"/>
    <w:rsid w:val="00456D1E"/>
    <w:rsid w:val="00456DCF"/>
    <w:rsid w:val="004570E0"/>
    <w:rsid w:val="004578E6"/>
    <w:rsid w:val="00457EC6"/>
    <w:rsid w:val="0046152D"/>
    <w:rsid w:val="004640CA"/>
    <w:rsid w:val="004651E9"/>
    <w:rsid w:val="00465671"/>
    <w:rsid w:val="00465A48"/>
    <w:rsid w:val="00471EDA"/>
    <w:rsid w:val="00472685"/>
    <w:rsid w:val="00473318"/>
    <w:rsid w:val="00473633"/>
    <w:rsid w:val="004758D5"/>
    <w:rsid w:val="00475EF6"/>
    <w:rsid w:val="00476D1A"/>
    <w:rsid w:val="004823FD"/>
    <w:rsid w:val="004869CE"/>
    <w:rsid w:val="004870B4"/>
    <w:rsid w:val="004941AD"/>
    <w:rsid w:val="004955D9"/>
    <w:rsid w:val="004966CD"/>
    <w:rsid w:val="004A1104"/>
    <w:rsid w:val="004A486F"/>
    <w:rsid w:val="004A7CC0"/>
    <w:rsid w:val="004A7E8F"/>
    <w:rsid w:val="004B2A7C"/>
    <w:rsid w:val="004B39DE"/>
    <w:rsid w:val="004B3FFF"/>
    <w:rsid w:val="004B4E74"/>
    <w:rsid w:val="004B51C5"/>
    <w:rsid w:val="004B708C"/>
    <w:rsid w:val="004B7439"/>
    <w:rsid w:val="004B776E"/>
    <w:rsid w:val="004B7E73"/>
    <w:rsid w:val="004C0813"/>
    <w:rsid w:val="004C0FD2"/>
    <w:rsid w:val="004C14D9"/>
    <w:rsid w:val="004C1F10"/>
    <w:rsid w:val="004C2BAB"/>
    <w:rsid w:val="004C2C94"/>
    <w:rsid w:val="004C32B4"/>
    <w:rsid w:val="004C4681"/>
    <w:rsid w:val="004C4AD5"/>
    <w:rsid w:val="004D0F46"/>
    <w:rsid w:val="004D1BC1"/>
    <w:rsid w:val="004D34D2"/>
    <w:rsid w:val="004D76BD"/>
    <w:rsid w:val="004D7AE8"/>
    <w:rsid w:val="004E219A"/>
    <w:rsid w:val="004E4FB9"/>
    <w:rsid w:val="004E6A35"/>
    <w:rsid w:val="004E7113"/>
    <w:rsid w:val="004F0633"/>
    <w:rsid w:val="004F14C6"/>
    <w:rsid w:val="004F2AA8"/>
    <w:rsid w:val="004F2B7C"/>
    <w:rsid w:val="004F363F"/>
    <w:rsid w:val="004F5D31"/>
    <w:rsid w:val="00501F1B"/>
    <w:rsid w:val="0050326C"/>
    <w:rsid w:val="005077C9"/>
    <w:rsid w:val="00513F15"/>
    <w:rsid w:val="00516127"/>
    <w:rsid w:val="0051776A"/>
    <w:rsid w:val="00520B95"/>
    <w:rsid w:val="00522135"/>
    <w:rsid w:val="0052373E"/>
    <w:rsid w:val="00524271"/>
    <w:rsid w:val="005273BE"/>
    <w:rsid w:val="00534B56"/>
    <w:rsid w:val="00536F9C"/>
    <w:rsid w:val="005400AF"/>
    <w:rsid w:val="00542E24"/>
    <w:rsid w:val="00543843"/>
    <w:rsid w:val="005456A1"/>
    <w:rsid w:val="00552DE0"/>
    <w:rsid w:val="00555E83"/>
    <w:rsid w:val="005567C1"/>
    <w:rsid w:val="005622BA"/>
    <w:rsid w:val="00562EE7"/>
    <w:rsid w:val="00563B92"/>
    <w:rsid w:val="00563BFE"/>
    <w:rsid w:val="005652B1"/>
    <w:rsid w:val="00570099"/>
    <w:rsid w:val="0057580C"/>
    <w:rsid w:val="00575CF7"/>
    <w:rsid w:val="00577AF9"/>
    <w:rsid w:val="005810A8"/>
    <w:rsid w:val="00582185"/>
    <w:rsid w:val="00583030"/>
    <w:rsid w:val="00586CC7"/>
    <w:rsid w:val="005939EB"/>
    <w:rsid w:val="005955CC"/>
    <w:rsid w:val="005969C2"/>
    <w:rsid w:val="00596AB4"/>
    <w:rsid w:val="0059763B"/>
    <w:rsid w:val="005A02E7"/>
    <w:rsid w:val="005A070D"/>
    <w:rsid w:val="005A2D17"/>
    <w:rsid w:val="005A32D0"/>
    <w:rsid w:val="005A3FE9"/>
    <w:rsid w:val="005A78D3"/>
    <w:rsid w:val="005A7A85"/>
    <w:rsid w:val="005B2D97"/>
    <w:rsid w:val="005B3FBC"/>
    <w:rsid w:val="005B4AA5"/>
    <w:rsid w:val="005B736A"/>
    <w:rsid w:val="005C0E4E"/>
    <w:rsid w:val="005C3760"/>
    <w:rsid w:val="005C3B6F"/>
    <w:rsid w:val="005C4508"/>
    <w:rsid w:val="005C4E37"/>
    <w:rsid w:val="005C503E"/>
    <w:rsid w:val="005C7CD0"/>
    <w:rsid w:val="005D0C30"/>
    <w:rsid w:val="005D50A6"/>
    <w:rsid w:val="005D5A40"/>
    <w:rsid w:val="005E023A"/>
    <w:rsid w:val="005E1C11"/>
    <w:rsid w:val="005E1C8D"/>
    <w:rsid w:val="005E2C1B"/>
    <w:rsid w:val="005E4E01"/>
    <w:rsid w:val="005F07E2"/>
    <w:rsid w:val="005F17DC"/>
    <w:rsid w:val="005F337E"/>
    <w:rsid w:val="005F3D79"/>
    <w:rsid w:val="006001D3"/>
    <w:rsid w:val="00601AA0"/>
    <w:rsid w:val="006023AC"/>
    <w:rsid w:val="00602B59"/>
    <w:rsid w:val="00603A74"/>
    <w:rsid w:val="00604F5E"/>
    <w:rsid w:val="00606478"/>
    <w:rsid w:val="00607152"/>
    <w:rsid w:val="00610A60"/>
    <w:rsid w:val="00611B22"/>
    <w:rsid w:val="006145A8"/>
    <w:rsid w:val="00617836"/>
    <w:rsid w:val="006178D1"/>
    <w:rsid w:val="00617B5A"/>
    <w:rsid w:val="00617B96"/>
    <w:rsid w:val="00623E77"/>
    <w:rsid w:val="00624740"/>
    <w:rsid w:val="00624913"/>
    <w:rsid w:val="00625B51"/>
    <w:rsid w:val="00627242"/>
    <w:rsid w:val="0063003D"/>
    <w:rsid w:val="006304B3"/>
    <w:rsid w:val="00630600"/>
    <w:rsid w:val="00631D40"/>
    <w:rsid w:val="0063457A"/>
    <w:rsid w:val="006350FC"/>
    <w:rsid w:val="00635852"/>
    <w:rsid w:val="0063586A"/>
    <w:rsid w:val="00635D06"/>
    <w:rsid w:val="00636C3F"/>
    <w:rsid w:val="006379D4"/>
    <w:rsid w:val="006423A6"/>
    <w:rsid w:val="00652676"/>
    <w:rsid w:val="00652A25"/>
    <w:rsid w:val="0065488F"/>
    <w:rsid w:val="006558F7"/>
    <w:rsid w:val="0066411C"/>
    <w:rsid w:val="0066437B"/>
    <w:rsid w:val="0066456A"/>
    <w:rsid w:val="0066554D"/>
    <w:rsid w:val="00666667"/>
    <w:rsid w:val="00667339"/>
    <w:rsid w:val="00670662"/>
    <w:rsid w:val="006717EA"/>
    <w:rsid w:val="00671D49"/>
    <w:rsid w:val="00671E5B"/>
    <w:rsid w:val="00672F67"/>
    <w:rsid w:val="00675336"/>
    <w:rsid w:val="00681A35"/>
    <w:rsid w:val="00681F39"/>
    <w:rsid w:val="00684EDC"/>
    <w:rsid w:val="00685AED"/>
    <w:rsid w:val="00685D8B"/>
    <w:rsid w:val="00686721"/>
    <w:rsid w:val="00687E4A"/>
    <w:rsid w:val="00690CC1"/>
    <w:rsid w:val="00693138"/>
    <w:rsid w:val="00693BE1"/>
    <w:rsid w:val="00693D65"/>
    <w:rsid w:val="00694B82"/>
    <w:rsid w:val="00694EEA"/>
    <w:rsid w:val="00695589"/>
    <w:rsid w:val="00695685"/>
    <w:rsid w:val="00695FAB"/>
    <w:rsid w:val="006977D2"/>
    <w:rsid w:val="00697A73"/>
    <w:rsid w:val="006A1870"/>
    <w:rsid w:val="006A1D31"/>
    <w:rsid w:val="006A31E4"/>
    <w:rsid w:val="006A39C6"/>
    <w:rsid w:val="006A43E5"/>
    <w:rsid w:val="006A5E6E"/>
    <w:rsid w:val="006B34FD"/>
    <w:rsid w:val="006B5AE7"/>
    <w:rsid w:val="006B7B28"/>
    <w:rsid w:val="006C0F4A"/>
    <w:rsid w:val="006C2FB1"/>
    <w:rsid w:val="006C4EAF"/>
    <w:rsid w:val="006C597E"/>
    <w:rsid w:val="006D0CC5"/>
    <w:rsid w:val="006D15AA"/>
    <w:rsid w:val="006D43DF"/>
    <w:rsid w:val="006D4D1D"/>
    <w:rsid w:val="006E00D0"/>
    <w:rsid w:val="006E07E7"/>
    <w:rsid w:val="006E356E"/>
    <w:rsid w:val="006E7CE2"/>
    <w:rsid w:val="006F31A5"/>
    <w:rsid w:val="006F33B2"/>
    <w:rsid w:val="007051F0"/>
    <w:rsid w:val="007064AE"/>
    <w:rsid w:val="00711127"/>
    <w:rsid w:val="00711A9C"/>
    <w:rsid w:val="00712356"/>
    <w:rsid w:val="0071552C"/>
    <w:rsid w:val="00722057"/>
    <w:rsid w:val="00722CE2"/>
    <w:rsid w:val="00722CFF"/>
    <w:rsid w:val="00723B11"/>
    <w:rsid w:val="00726240"/>
    <w:rsid w:val="00732AAC"/>
    <w:rsid w:val="00732F36"/>
    <w:rsid w:val="00733AC0"/>
    <w:rsid w:val="00734E90"/>
    <w:rsid w:val="00736878"/>
    <w:rsid w:val="007379D8"/>
    <w:rsid w:val="007421A8"/>
    <w:rsid w:val="0074347E"/>
    <w:rsid w:val="00750180"/>
    <w:rsid w:val="0075045A"/>
    <w:rsid w:val="007521BD"/>
    <w:rsid w:val="007536DE"/>
    <w:rsid w:val="00755E83"/>
    <w:rsid w:val="007600CD"/>
    <w:rsid w:val="00760FAB"/>
    <w:rsid w:val="007613BE"/>
    <w:rsid w:val="007636D8"/>
    <w:rsid w:val="00763E28"/>
    <w:rsid w:val="00765B59"/>
    <w:rsid w:val="00765E69"/>
    <w:rsid w:val="00770DA4"/>
    <w:rsid w:val="00771119"/>
    <w:rsid w:val="00771670"/>
    <w:rsid w:val="0077358C"/>
    <w:rsid w:val="0077469F"/>
    <w:rsid w:val="007766A0"/>
    <w:rsid w:val="00782F23"/>
    <w:rsid w:val="007855F5"/>
    <w:rsid w:val="00791938"/>
    <w:rsid w:val="00792935"/>
    <w:rsid w:val="00792BAC"/>
    <w:rsid w:val="00793547"/>
    <w:rsid w:val="0079572C"/>
    <w:rsid w:val="007A2CA3"/>
    <w:rsid w:val="007A3C4D"/>
    <w:rsid w:val="007A5142"/>
    <w:rsid w:val="007A619B"/>
    <w:rsid w:val="007A7DCD"/>
    <w:rsid w:val="007B076D"/>
    <w:rsid w:val="007B2D20"/>
    <w:rsid w:val="007B5CD1"/>
    <w:rsid w:val="007B69AA"/>
    <w:rsid w:val="007B77B9"/>
    <w:rsid w:val="007C0A65"/>
    <w:rsid w:val="007C0DD3"/>
    <w:rsid w:val="007C59F5"/>
    <w:rsid w:val="007C7C70"/>
    <w:rsid w:val="007D1499"/>
    <w:rsid w:val="007D6010"/>
    <w:rsid w:val="007D65FF"/>
    <w:rsid w:val="007E01AA"/>
    <w:rsid w:val="007E083A"/>
    <w:rsid w:val="007E1B0F"/>
    <w:rsid w:val="007E574A"/>
    <w:rsid w:val="007F03EF"/>
    <w:rsid w:val="007F0A72"/>
    <w:rsid w:val="007F0B53"/>
    <w:rsid w:val="007F253F"/>
    <w:rsid w:val="007F6F47"/>
    <w:rsid w:val="0080041B"/>
    <w:rsid w:val="0080192F"/>
    <w:rsid w:val="00801D39"/>
    <w:rsid w:val="008043A8"/>
    <w:rsid w:val="008057DA"/>
    <w:rsid w:val="00805F17"/>
    <w:rsid w:val="00807497"/>
    <w:rsid w:val="00810074"/>
    <w:rsid w:val="008103E1"/>
    <w:rsid w:val="008114E7"/>
    <w:rsid w:val="00815270"/>
    <w:rsid w:val="00816D46"/>
    <w:rsid w:val="00817E23"/>
    <w:rsid w:val="00820BDC"/>
    <w:rsid w:val="00821FC3"/>
    <w:rsid w:val="00827E12"/>
    <w:rsid w:val="00830AC3"/>
    <w:rsid w:val="00830D96"/>
    <w:rsid w:val="0083117A"/>
    <w:rsid w:val="00832CCD"/>
    <w:rsid w:val="00833E31"/>
    <w:rsid w:val="00837259"/>
    <w:rsid w:val="008413D4"/>
    <w:rsid w:val="008448AB"/>
    <w:rsid w:val="00846927"/>
    <w:rsid w:val="008560AB"/>
    <w:rsid w:val="00860070"/>
    <w:rsid w:val="00860E1F"/>
    <w:rsid w:val="00864424"/>
    <w:rsid w:val="00870BEC"/>
    <w:rsid w:val="00871677"/>
    <w:rsid w:val="00874E4E"/>
    <w:rsid w:val="00877E3A"/>
    <w:rsid w:val="008822FE"/>
    <w:rsid w:val="00882D07"/>
    <w:rsid w:val="00882F4F"/>
    <w:rsid w:val="008835F9"/>
    <w:rsid w:val="008836D2"/>
    <w:rsid w:val="00884D7B"/>
    <w:rsid w:val="008926A6"/>
    <w:rsid w:val="00892A4A"/>
    <w:rsid w:val="00896D87"/>
    <w:rsid w:val="00897CD3"/>
    <w:rsid w:val="008A2327"/>
    <w:rsid w:val="008A54C5"/>
    <w:rsid w:val="008A6F01"/>
    <w:rsid w:val="008A7D31"/>
    <w:rsid w:val="008B6136"/>
    <w:rsid w:val="008B6CDD"/>
    <w:rsid w:val="008C1777"/>
    <w:rsid w:val="008C6872"/>
    <w:rsid w:val="008C76E5"/>
    <w:rsid w:val="008D0510"/>
    <w:rsid w:val="008D060C"/>
    <w:rsid w:val="008D1F4F"/>
    <w:rsid w:val="008D24DA"/>
    <w:rsid w:val="008D2A04"/>
    <w:rsid w:val="008D31DB"/>
    <w:rsid w:val="008D398D"/>
    <w:rsid w:val="008D3ED2"/>
    <w:rsid w:val="008D71AE"/>
    <w:rsid w:val="008E13F0"/>
    <w:rsid w:val="008E29AE"/>
    <w:rsid w:val="008F083B"/>
    <w:rsid w:val="008F2799"/>
    <w:rsid w:val="008F7361"/>
    <w:rsid w:val="008F75D8"/>
    <w:rsid w:val="00902A11"/>
    <w:rsid w:val="00903FC7"/>
    <w:rsid w:val="009077C7"/>
    <w:rsid w:val="00910DA2"/>
    <w:rsid w:val="00911FEB"/>
    <w:rsid w:val="00913447"/>
    <w:rsid w:val="0091480B"/>
    <w:rsid w:val="009215C1"/>
    <w:rsid w:val="0092318B"/>
    <w:rsid w:val="0092375A"/>
    <w:rsid w:val="009239B3"/>
    <w:rsid w:val="009244F9"/>
    <w:rsid w:val="00924570"/>
    <w:rsid w:val="009252D3"/>
    <w:rsid w:val="009253AE"/>
    <w:rsid w:val="00925565"/>
    <w:rsid w:val="00930E6B"/>
    <w:rsid w:val="0093212C"/>
    <w:rsid w:val="00932A89"/>
    <w:rsid w:val="00936E6E"/>
    <w:rsid w:val="00937445"/>
    <w:rsid w:val="00941289"/>
    <w:rsid w:val="00942558"/>
    <w:rsid w:val="009469F3"/>
    <w:rsid w:val="00953F7D"/>
    <w:rsid w:val="00963415"/>
    <w:rsid w:val="009645FF"/>
    <w:rsid w:val="0097008D"/>
    <w:rsid w:val="009708CF"/>
    <w:rsid w:val="00974276"/>
    <w:rsid w:val="00977A02"/>
    <w:rsid w:val="009802D1"/>
    <w:rsid w:val="00982348"/>
    <w:rsid w:val="00982704"/>
    <w:rsid w:val="00983B0D"/>
    <w:rsid w:val="00983DE8"/>
    <w:rsid w:val="009844DF"/>
    <w:rsid w:val="00984850"/>
    <w:rsid w:val="00984B28"/>
    <w:rsid w:val="00984CB3"/>
    <w:rsid w:val="00986771"/>
    <w:rsid w:val="00986C56"/>
    <w:rsid w:val="009874CF"/>
    <w:rsid w:val="009920A0"/>
    <w:rsid w:val="009935D5"/>
    <w:rsid w:val="00995DA4"/>
    <w:rsid w:val="009A1146"/>
    <w:rsid w:val="009A17D5"/>
    <w:rsid w:val="009A301A"/>
    <w:rsid w:val="009A327C"/>
    <w:rsid w:val="009A4197"/>
    <w:rsid w:val="009A4D72"/>
    <w:rsid w:val="009A5903"/>
    <w:rsid w:val="009A6AC8"/>
    <w:rsid w:val="009B011A"/>
    <w:rsid w:val="009B0D6E"/>
    <w:rsid w:val="009B2432"/>
    <w:rsid w:val="009B29EA"/>
    <w:rsid w:val="009B2E08"/>
    <w:rsid w:val="009B41D6"/>
    <w:rsid w:val="009B498D"/>
    <w:rsid w:val="009B6598"/>
    <w:rsid w:val="009B70FE"/>
    <w:rsid w:val="009B7632"/>
    <w:rsid w:val="009C11EF"/>
    <w:rsid w:val="009C1BB1"/>
    <w:rsid w:val="009C3AD7"/>
    <w:rsid w:val="009C4855"/>
    <w:rsid w:val="009C4D8C"/>
    <w:rsid w:val="009C737B"/>
    <w:rsid w:val="009C7593"/>
    <w:rsid w:val="009C7A67"/>
    <w:rsid w:val="009D1DEB"/>
    <w:rsid w:val="009D1F4E"/>
    <w:rsid w:val="009D679C"/>
    <w:rsid w:val="009D6FD3"/>
    <w:rsid w:val="009E1AC0"/>
    <w:rsid w:val="009E2A9D"/>
    <w:rsid w:val="009E5289"/>
    <w:rsid w:val="009E6409"/>
    <w:rsid w:val="009E67D6"/>
    <w:rsid w:val="009E6E7A"/>
    <w:rsid w:val="009E7A5D"/>
    <w:rsid w:val="009F088C"/>
    <w:rsid w:val="009F0A12"/>
    <w:rsid w:val="009F0D42"/>
    <w:rsid w:val="009F1708"/>
    <w:rsid w:val="009F26C0"/>
    <w:rsid w:val="009F2EBF"/>
    <w:rsid w:val="009F48DB"/>
    <w:rsid w:val="009F4D5F"/>
    <w:rsid w:val="009F6085"/>
    <w:rsid w:val="009F68F5"/>
    <w:rsid w:val="009F6D7A"/>
    <w:rsid w:val="009F6F4F"/>
    <w:rsid w:val="00A044D9"/>
    <w:rsid w:val="00A04F6D"/>
    <w:rsid w:val="00A10150"/>
    <w:rsid w:val="00A10A69"/>
    <w:rsid w:val="00A10D58"/>
    <w:rsid w:val="00A161FC"/>
    <w:rsid w:val="00A17A6B"/>
    <w:rsid w:val="00A205AC"/>
    <w:rsid w:val="00A20625"/>
    <w:rsid w:val="00A21A7E"/>
    <w:rsid w:val="00A21AC7"/>
    <w:rsid w:val="00A2222E"/>
    <w:rsid w:val="00A22D1C"/>
    <w:rsid w:val="00A2425F"/>
    <w:rsid w:val="00A26CC1"/>
    <w:rsid w:val="00A26D0E"/>
    <w:rsid w:val="00A26FA6"/>
    <w:rsid w:val="00A2783A"/>
    <w:rsid w:val="00A27BBB"/>
    <w:rsid w:val="00A34AA7"/>
    <w:rsid w:val="00A35EA8"/>
    <w:rsid w:val="00A36784"/>
    <w:rsid w:val="00A401EA"/>
    <w:rsid w:val="00A402B0"/>
    <w:rsid w:val="00A40E41"/>
    <w:rsid w:val="00A411B5"/>
    <w:rsid w:val="00A427EA"/>
    <w:rsid w:val="00A436AF"/>
    <w:rsid w:val="00A44986"/>
    <w:rsid w:val="00A453BD"/>
    <w:rsid w:val="00A52C6D"/>
    <w:rsid w:val="00A54B6D"/>
    <w:rsid w:val="00A55A60"/>
    <w:rsid w:val="00A57008"/>
    <w:rsid w:val="00A630D1"/>
    <w:rsid w:val="00A649DE"/>
    <w:rsid w:val="00A64E6E"/>
    <w:rsid w:val="00A65CD9"/>
    <w:rsid w:val="00A66608"/>
    <w:rsid w:val="00A67678"/>
    <w:rsid w:val="00A70948"/>
    <w:rsid w:val="00A72C27"/>
    <w:rsid w:val="00A7566F"/>
    <w:rsid w:val="00A82A3D"/>
    <w:rsid w:val="00A8312A"/>
    <w:rsid w:val="00A8562D"/>
    <w:rsid w:val="00A8619E"/>
    <w:rsid w:val="00A9270F"/>
    <w:rsid w:val="00A947A0"/>
    <w:rsid w:val="00A94E8F"/>
    <w:rsid w:val="00A960EF"/>
    <w:rsid w:val="00AA0B5B"/>
    <w:rsid w:val="00AA3D36"/>
    <w:rsid w:val="00AA57B2"/>
    <w:rsid w:val="00AA6CA6"/>
    <w:rsid w:val="00AA7DD2"/>
    <w:rsid w:val="00AB69B5"/>
    <w:rsid w:val="00AB700A"/>
    <w:rsid w:val="00AC1519"/>
    <w:rsid w:val="00AC1DA7"/>
    <w:rsid w:val="00AC360A"/>
    <w:rsid w:val="00AC425B"/>
    <w:rsid w:val="00AC7BCD"/>
    <w:rsid w:val="00AC7CF2"/>
    <w:rsid w:val="00AC7FD7"/>
    <w:rsid w:val="00AD0120"/>
    <w:rsid w:val="00AD07A4"/>
    <w:rsid w:val="00AD22CA"/>
    <w:rsid w:val="00AD6216"/>
    <w:rsid w:val="00AD6CC5"/>
    <w:rsid w:val="00AE03DB"/>
    <w:rsid w:val="00AE11D3"/>
    <w:rsid w:val="00AE1ABB"/>
    <w:rsid w:val="00AE2669"/>
    <w:rsid w:val="00AE41EA"/>
    <w:rsid w:val="00AE6E5C"/>
    <w:rsid w:val="00AF2B20"/>
    <w:rsid w:val="00AF5603"/>
    <w:rsid w:val="00B0087A"/>
    <w:rsid w:val="00B02F1D"/>
    <w:rsid w:val="00B03AFB"/>
    <w:rsid w:val="00B05DF4"/>
    <w:rsid w:val="00B07D4D"/>
    <w:rsid w:val="00B10EA6"/>
    <w:rsid w:val="00B14A3C"/>
    <w:rsid w:val="00B1584F"/>
    <w:rsid w:val="00B15BF9"/>
    <w:rsid w:val="00B230C2"/>
    <w:rsid w:val="00B23307"/>
    <w:rsid w:val="00B31387"/>
    <w:rsid w:val="00B32965"/>
    <w:rsid w:val="00B37A4C"/>
    <w:rsid w:val="00B40BE2"/>
    <w:rsid w:val="00B40CFB"/>
    <w:rsid w:val="00B4197E"/>
    <w:rsid w:val="00B42FE3"/>
    <w:rsid w:val="00B43DFB"/>
    <w:rsid w:val="00B463CE"/>
    <w:rsid w:val="00B47B84"/>
    <w:rsid w:val="00B5182A"/>
    <w:rsid w:val="00B528F5"/>
    <w:rsid w:val="00B557EC"/>
    <w:rsid w:val="00B57607"/>
    <w:rsid w:val="00B64B51"/>
    <w:rsid w:val="00B71ADF"/>
    <w:rsid w:val="00B72802"/>
    <w:rsid w:val="00B7522B"/>
    <w:rsid w:val="00B76065"/>
    <w:rsid w:val="00B81B72"/>
    <w:rsid w:val="00B8231F"/>
    <w:rsid w:val="00B8254F"/>
    <w:rsid w:val="00B84293"/>
    <w:rsid w:val="00B85C0D"/>
    <w:rsid w:val="00B867BC"/>
    <w:rsid w:val="00B87CE6"/>
    <w:rsid w:val="00B935F0"/>
    <w:rsid w:val="00B96D09"/>
    <w:rsid w:val="00BA030D"/>
    <w:rsid w:val="00BA0394"/>
    <w:rsid w:val="00BA08D4"/>
    <w:rsid w:val="00BA12D3"/>
    <w:rsid w:val="00BA2D8A"/>
    <w:rsid w:val="00BA33F7"/>
    <w:rsid w:val="00BA3BC7"/>
    <w:rsid w:val="00BA6984"/>
    <w:rsid w:val="00BB0B5B"/>
    <w:rsid w:val="00BB2577"/>
    <w:rsid w:val="00BB3355"/>
    <w:rsid w:val="00BB4966"/>
    <w:rsid w:val="00BB74B0"/>
    <w:rsid w:val="00BB75B1"/>
    <w:rsid w:val="00BC376A"/>
    <w:rsid w:val="00BC5ECD"/>
    <w:rsid w:val="00BD21DA"/>
    <w:rsid w:val="00BD237A"/>
    <w:rsid w:val="00BD506B"/>
    <w:rsid w:val="00BD7AF2"/>
    <w:rsid w:val="00BE0A64"/>
    <w:rsid w:val="00BE1CBB"/>
    <w:rsid w:val="00BE2F90"/>
    <w:rsid w:val="00BE5708"/>
    <w:rsid w:val="00BE5C86"/>
    <w:rsid w:val="00BF169A"/>
    <w:rsid w:val="00BF4013"/>
    <w:rsid w:val="00BF5E61"/>
    <w:rsid w:val="00C00CFA"/>
    <w:rsid w:val="00C02101"/>
    <w:rsid w:val="00C03058"/>
    <w:rsid w:val="00C04374"/>
    <w:rsid w:val="00C11D37"/>
    <w:rsid w:val="00C12493"/>
    <w:rsid w:val="00C13A9D"/>
    <w:rsid w:val="00C14CB6"/>
    <w:rsid w:val="00C1653A"/>
    <w:rsid w:val="00C16AF2"/>
    <w:rsid w:val="00C16C78"/>
    <w:rsid w:val="00C174A2"/>
    <w:rsid w:val="00C175CA"/>
    <w:rsid w:val="00C21681"/>
    <w:rsid w:val="00C22830"/>
    <w:rsid w:val="00C261C2"/>
    <w:rsid w:val="00C26449"/>
    <w:rsid w:val="00C277A3"/>
    <w:rsid w:val="00C2780E"/>
    <w:rsid w:val="00C300F4"/>
    <w:rsid w:val="00C30480"/>
    <w:rsid w:val="00C31F61"/>
    <w:rsid w:val="00C32CA4"/>
    <w:rsid w:val="00C46252"/>
    <w:rsid w:val="00C47C63"/>
    <w:rsid w:val="00C47E1B"/>
    <w:rsid w:val="00C5047E"/>
    <w:rsid w:val="00C5415C"/>
    <w:rsid w:val="00C546C2"/>
    <w:rsid w:val="00C55262"/>
    <w:rsid w:val="00C558A8"/>
    <w:rsid w:val="00C57B41"/>
    <w:rsid w:val="00C643C6"/>
    <w:rsid w:val="00C666D0"/>
    <w:rsid w:val="00C71536"/>
    <w:rsid w:val="00C76FE2"/>
    <w:rsid w:val="00C81E00"/>
    <w:rsid w:val="00C8256A"/>
    <w:rsid w:val="00C85374"/>
    <w:rsid w:val="00C91E3A"/>
    <w:rsid w:val="00C927AC"/>
    <w:rsid w:val="00C93A0C"/>
    <w:rsid w:val="00CA0F54"/>
    <w:rsid w:val="00CA1255"/>
    <w:rsid w:val="00CA1F27"/>
    <w:rsid w:val="00CA206F"/>
    <w:rsid w:val="00CA3407"/>
    <w:rsid w:val="00CA38CB"/>
    <w:rsid w:val="00CA40BD"/>
    <w:rsid w:val="00CA6B4A"/>
    <w:rsid w:val="00CB1617"/>
    <w:rsid w:val="00CB5B40"/>
    <w:rsid w:val="00CB7098"/>
    <w:rsid w:val="00CC23B2"/>
    <w:rsid w:val="00CC7197"/>
    <w:rsid w:val="00CC7443"/>
    <w:rsid w:val="00CD19FF"/>
    <w:rsid w:val="00CD385D"/>
    <w:rsid w:val="00CD4C6A"/>
    <w:rsid w:val="00CD59A7"/>
    <w:rsid w:val="00CD5B26"/>
    <w:rsid w:val="00CD673A"/>
    <w:rsid w:val="00CD73A8"/>
    <w:rsid w:val="00CE4243"/>
    <w:rsid w:val="00CE79C5"/>
    <w:rsid w:val="00CF16E8"/>
    <w:rsid w:val="00CF3BC1"/>
    <w:rsid w:val="00CF3FDA"/>
    <w:rsid w:val="00CF7A62"/>
    <w:rsid w:val="00D02550"/>
    <w:rsid w:val="00D05827"/>
    <w:rsid w:val="00D07520"/>
    <w:rsid w:val="00D126CA"/>
    <w:rsid w:val="00D14FEE"/>
    <w:rsid w:val="00D17286"/>
    <w:rsid w:val="00D226F8"/>
    <w:rsid w:val="00D24199"/>
    <w:rsid w:val="00D25415"/>
    <w:rsid w:val="00D31704"/>
    <w:rsid w:val="00D31D60"/>
    <w:rsid w:val="00D336BE"/>
    <w:rsid w:val="00D33AF6"/>
    <w:rsid w:val="00D36337"/>
    <w:rsid w:val="00D36F7E"/>
    <w:rsid w:val="00D37D3B"/>
    <w:rsid w:val="00D43691"/>
    <w:rsid w:val="00D44A32"/>
    <w:rsid w:val="00D47CD5"/>
    <w:rsid w:val="00D506DF"/>
    <w:rsid w:val="00D518C1"/>
    <w:rsid w:val="00D52A05"/>
    <w:rsid w:val="00D5664C"/>
    <w:rsid w:val="00D61258"/>
    <w:rsid w:val="00D618CC"/>
    <w:rsid w:val="00D62A60"/>
    <w:rsid w:val="00D63777"/>
    <w:rsid w:val="00D63D9D"/>
    <w:rsid w:val="00D66BA2"/>
    <w:rsid w:val="00D72E70"/>
    <w:rsid w:val="00D77920"/>
    <w:rsid w:val="00D8024F"/>
    <w:rsid w:val="00D813AC"/>
    <w:rsid w:val="00D86438"/>
    <w:rsid w:val="00D86EE0"/>
    <w:rsid w:val="00D901FB"/>
    <w:rsid w:val="00D91CD4"/>
    <w:rsid w:val="00D9648A"/>
    <w:rsid w:val="00DA3ADC"/>
    <w:rsid w:val="00DA6767"/>
    <w:rsid w:val="00DB0D3B"/>
    <w:rsid w:val="00DB44B9"/>
    <w:rsid w:val="00DB4FB0"/>
    <w:rsid w:val="00DC1DB6"/>
    <w:rsid w:val="00DC7A5F"/>
    <w:rsid w:val="00DD2880"/>
    <w:rsid w:val="00DD4B40"/>
    <w:rsid w:val="00DD71FE"/>
    <w:rsid w:val="00DE1264"/>
    <w:rsid w:val="00DE3A77"/>
    <w:rsid w:val="00DE55DA"/>
    <w:rsid w:val="00DE77A7"/>
    <w:rsid w:val="00DF03CD"/>
    <w:rsid w:val="00DF24B5"/>
    <w:rsid w:val="00DF4A20"/>
    <w:rsid w:val="00DF63E9"/>
    <w:rsid w:val="00DF7C0F"/>
    <w:rsid w:val="00E02FFB"/>
    <w:rsid w:val="00E0509B"/>
    <w:rsid w:val="00E058C3"/>
    <w:rsid w:val="00E05B6D"/>
    <w:rsid w:val="00E102E0"/>
    <w:rsid w:val="00E1408A"/>
    <w:rsid w:val="00E163C0"/>
    <w:rsid w:val="00E362F3"/>
    <w:rsid w:val="00E367F4"/>
    <w:rsid w:val="00E37D2C"/>
    <w:rsid w:val="00E41B17"/>
    <w:rsid w:val="00E42371"/>
    <w:rsid w:val="00E434A3"/>
    <w:rsid w:val="00E4489C"/>
    <w:rsid w:val="00E455E5"/>
    <w:rsid w:val="00E4658F"/>
    <w:rsid w:val="00E47DD7"/>
    <w:rsid w:val="00E5086D"/>
    <w:rsid w:val="00E51D10"/>
    <w:rsid w:val="00E521A5"/>
    <w:rsid w:val="00E525A4"/>
    <w:rsid w:val="00E52763"/>
    <w:rsid w:val="00E53C40"/>
    <w:rsid w:val="00E54D34"/>
    <w:rsid w:val="00E557F2"/>
    <w:rsid w:val="00E56C9E"/>
    <w:rsid w:val="00E57042"/>
    <w:rsid w:val="00E570EE"/>
    <w:rsid w:val="00E60EBE"/>
    <w:rsid w:val="00E6184F"/>
    <w:rsid w:val="00E63237"/>
    <w:rsid w:val="00E636D5"/>
    <w:rsid w:val="00E72078"/>
    <w:rsid w:val="00E72DBF"/>
    <w:rsid w:val="00E7351E"/>
    <w:rsid w:val="00E73664"/>
    <w:rsid w:val="00E778E5"/>
    <w:rsid w:val="00E807AC"/>
    <w:rsid w:val="00E83002"/>
    <w:rsid w:val="00E8366F"/>
    <w:rsid w:val="00E86D02"/>
    <w:rsid w:val="00E87BC8"/>
    <w:rsid w:val="00E9178E"/>
    <w:rsid w:val="00E95922"/>
    <w:rsid w:val="00E9599C"/>
    <w:rsid w:val="00E9651F"/>
    <w:rsid w:val="00E977A3"/>
    <w:rsid w:val="00E97957"/>
    <w:rsid w:val="00EA179C"/>
    <w:rsid w:val="00EA2392"/>
    <w:rsid w:val="00EA344A"/>
    <w:rsid w:val="00EB0DEE"/>
    <w:rsid w:val="00EB2092"/>
    <w:rsid w:val="00EB4923"/>
    <w:rsid w:val="00EB4D4A"/>
    <w:rsid w:val="00EB633F"/>
    <w:rsid w:val="00EB78FC"/>
    <w:rsid w:val="00EC0B56"/>
    <w:rsid w:val="00EC44C3"/>
    <w:rsid w:val="00EC5A18"/>
    <w:rsid w:val="00EC5C66"/>
    <w:rsid w:val="00EC6295"/>
    <w:rsid w:val="00ED00E0"/>
    <w:rsid w:val="00ED2B3F"/>
    <w:rsid w:val="00ED374F"/>
    <w:rsid w:val="00ED7414"/>
    <w:rsid w:val="00ED7F5C"/>
    <w:rsid w:val="00EE1630"/>
    <w:rsid w:val="00EE4D01"/>
    <w:rsid w:val="00EE57AD"/>
    <w:rsid w:val="00EE62F3"/>
    <w:rsid w:val="00EE6DA6"/>
    <w:rsid w:val="00EF1983"/>
    <w:rsid w:val="00EF1C05"/>
    <w:rsid w:val="00EF359A"/>
    <w:rsid w:val="00EF402A"/>
    <w:rsid w:val="00F000C9"/>
    <w:rsid w:val="00F01624"/>
    <w:rsid w:val="00F01A38"/>
    <w:rsid w:val="00F01EE2"/>
    <w:rsid w:val="00F02B9F"/>
    <w:rsid w:val="00F07FA0"/>
    <w:rsid w:val="00F113BA"/>
    <w:rsid w:val="00F11BF5"/>
    <w:rsid w:val="00F11EEC"/>
    <w:rsid w:val="00F12BF2"/>
    <w:rsid w:val="00F155D8"/>
    <w:rsid w:val="00F211A4"/>
    <w:rsid w:val="00F21B48"/>
    <w:rsid w:val="00F2424D"/>
    <w:rsid w:val="00F24AAB"/>
    <w:rsid w:val="00F26C68"/>
    <w:rsid w:val="00F2708B"/>
    <w:rsid w:val="00F3287F"/>
    <w:rsid w:val="00F32E96"/>
    <w:rsid w:val="00F34CE7"/>
    <w:rsid w:val="00F35826"/>
    <w:rsid w:val="00F41910"/>
    <w:rsid w:val="00F444E2"/>
    <w:rsid w:val="00F452DC"/>
    <w:rsid w:val="00F466DA"/>
    <w:rsid w:val="00F528EC"/>
    <w:rsid w:val="00F54B68"/>
    <w:rsid w:val="00F55176"/>
    <w:rsid w:val="00F5768C"/>
    <w:rsid w:val="00F60F5B"/>
    <w:rsid w:val="00F62F21"/>
    <w:rsid w:val="00F7167B"/>
    <w:rsid w:val="00F71E70"/>
    <w:rsid w:val="00F71E7E"/>
    <w:rsid w:val="00F72AF0"/>
    <w:rsid w:val="00F72F9F"/>
    <w:rsid w:val="00F7519F"/>
    <w:rsid w:val="00F8388F"/>
    <w:rsid w:val="00F84923"/>
    <w:rsid w:val="00F85E48"/>
    <w:rsid w:val="00F91DC4"/>
    <w:rsid w:val="00F91EBC"/>
    <w:rsid w:val="00F97113"/>
    <w:rsid w:val="00FA0A06"/>
    <w:rsid w:val="00FA1E36"/>
    <w:rsid w:val="00FA271E"/>
    <w:rsid w:val="00FA3C17"/>
    <w:rsid w:val="00FA3DED"/>
    <w:rsid w:val="00FA6F29"/>
    <w:rsid w:val="00FA7576"/>
    <w:rsid w:val="00FB0383"/>
    <w:rsid w:val="00FB0418"/>
    <w:rsid w:val="00FB050C"/>
    <w:rsid w:val="00FB10E0"/>
    <w:rsid w:val="00FB2D00"/>
    <w:rsid w:val="00FB7810"/>
    <w:rsid w:val="00FB7EBE"/>
    <w:rsid w:val="00FC181B"/>
    <w:rsid w:val="00FC34C8"/>
    <w:rsid w:val="00FC6FBC"/>
    <w:rsid w:val="00FD051A"/>
    <w:rsid w:val="00FD05A8"/>
    <w:rsid w:val="00FD2DD0"/>
    <w:rsid w:val="00FD2F66"/>
    <w:rsid w:val="00FD3A4C"/>
    <w:rsid w:val="00FD3D5B"/>
    <w:rsid w:val="00FD5224"/>
    <w:rsid w:val="00FD61F1"/>
    <w:rsid w:val="00FD70FA"/>
    <w:rsid w:val="00FE2EB5"/>
    <w:rsid w:val="00FE4813"/>
    <w:rsid w:val="00FE7688"/>
    <w:rsid w:val="00FF09A5"/>
    <w:rsid w:val="00FF1351"/>
    <w:rsid w:val="00FF1827"/>
    <w:rsid w:val="00FF1B6B"/>
    <w:rsid w:val="00FF2DE0"/>
    <w:rsid w:val="00FF5358"/>
    <w:rsid w:val="00FF5AAE"/>
    <w:rsid w:val="00FF5C75"/>
    <w:rsid w:val="00FF6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548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0813"/>
    <w:rPr>
      <w:sz w:val="24"/>
      <w:szCs w:val="24"/>
      <w:lang w:val="en-GB" w:eastAsia="en-GB"/>
    </w:rPr>
  </w:style>
  <w:style w:type="paragraph" w:styleId="Heading1">
    <w:name w:val="heading 1"/>
    <w:basedOn w:val="Normal"/>
    <w:next w:val="Normal"/>
    <w:link w:val="Heading1Char"/>
    <w:qFormat/>
    <w:rsid w:val="00FD05A8"/>
    <w:pPr>
      <w:keepNext/>
      <w:spacing w:before="240" w:after="60"/>
      <w:outlineLvl w:val="0"/>
    </w:pPr>
    <w:rPr>
      <w:rFonts w:ascii="Cambria" w:hAnsi="Cambria"/>
      <w:b/>
      <w:bCs/>
      <w:kern w:val="32"/>
      <w:sz w:val="32"/>
      <w:szCs w:val="32"/>
      <w:lang w:val="en-US" w:eastAsia="en-US"/>
    </w:rPr>
  </w:style>
  <w:style w:type="paragraph" w:styleId="Heading2">
    <w:name w:val="heading 2"/>
    <w:basedOn w:val="Normal"/>
    <w:next w:val="Normal"/>
    <w:qFormat/>
    <w:rsid w:val="003566BF"/>
    <w:pPr>
      <w:keepNext/>
      <w:spacing w:before="240" w:after="60"/>
      <w:outlineLvl w:val="1"/>
    </w:pPr>
    <w:rPr>
      <w:rFonts w:ascii="Arial" w:hAnsi="Arial" w:cs="Arial"/>
      <w:b/>
      <w:bCs/>
      <w:i/>
      <w:iCs/>
      <w:sz w:val="28"/>
      <w:szCs w:val="28"/>
      <w:lang w:val="en-US" w:eastAsia="en-US"/>
    </w:rPr>
  </w:style>
  <w:style w:type="paragraph" w:styleId="Heading4">
    <w:name w:val="heading 4"/>
    <w:basedOn w:val="Normal"/>
    <w:next w:val="Normal"/>
    <w:qFormat/>
    <w:rsid w:val="003E0EA5"/>
    <w:pPr>
      <w:keepNext/>
      <w:jc w:val="center"/>
      <w:outlineLvl w:val="3"/>
    </w:pPr>
    <w:rPr>
      <w:b/>
      <w:szCs w:val="20"/>
      <w:lang w:val="en-US" w:eastAsia="en-US"/>
    </w:rPr>
  </w:style>
  <w:style w:type="paragraph" w:styleId="Heading8">
    <w:name w:val="heading 8"/>
    <w:basedOn w:val="Normal"/>
    <w:next w:val="Normal"/>
    <w:qFormat/>
    <w:rsid w:val="00B10EA6"/>
    <w:pPr>
      <w:spacing w:before="240" w:after="60"/>
      <w:outlineLvl w:val="7"/>
    </w:pPr>
    <w:rPr>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Geneva 9,Font: Geneva 9,Boston 10,f,ADB,Fußnotentextf,single space,footnote text,fn,FOOTNOTES,Footnote Text Char1,Footnote Text Char Char2,Footnote Text Char4 Char Char,Footnote Text Char2 Char1 Char Char"/>
    <w:basedOn w:val="Normal"/>
    <w:link w:val="FootnoteTextChar"/>
    <w:qFormat/>
    <w:rsid w:val="004955D9"/>
    <w:rPr>
      <w:sz w:val="20"/>
      <w:szCs w:val="20"/>
      <w:lang w:val="en-US" w:eastAsia="en-US"/>
    </w:rPr>
  </w:style>
  <w:style w:type="character" w:styleId="PageNumber">
    <w:name w:val="page number"/>
    <w:basedOn w:val="DefaultParagraphFont"/>
    <w:rsid w:val="004955D9"/>
  </w:style>
  <w:style w:type="character" w:styleId="FootnoteReference">
    <w:name w:val="footnote reference"/>
    <w:aliases w:val="16 Point,Superscript 6 Point,ftref"/>
    <w:qFormat/>
    <w:rsid w:val="004955D9"/>
    <w:rPr>
      <w:vertAlign w:val="superscript"/>
    </w:rPr>
  </w:style>
  <w:style w:type="paragraph" w:styleId="Header">
    <w:name w:val="header"/>
    <w:basedOn w:val="Normal"/>
    <w:link w:val="HeaderChar"/>
    <w:uiPriority w:val="99"/>
    <w:rsid w:val="004955D9"/>
    <w:pPr>
      <w:tabs>
        <w:tab w:val="center" w:pos="4320"/>
        <w:tab w:val="right" w:pos="8640"/>
      </w:tabs>
    </w:pPr>
    <w:rPr>
      <w:lang w:val="en-US" w:eastAsia="en-US"/>
    </w:rPr>
  </w:style>
  <w:style w:type="paragraph" w:styleId="Footer">
    <w:name w:val="footer"/>
    <w:basedOn w:val="Normal"/>
    <w:rsid w:val="004955D9"/>
    <w:pPr>
      <w:tabs>
        <w:tab w:val="center" w:pos="4320"/>
        <w:tab w:val="right" w:pos="8640"/>
      </w:tabs>
    </w:pPr>
    <w:rPr>
      <w:lang w:val="en-US" w:eastAsia="en-US"/>
    </w:rPr>
  </w:style>
  <w:style w:type="paragraph" w:styleId="BodyTextIndent2">
    <w:name w:val="Body Text Indent 2"/>
    <w:basedOn w:val="Normal"/>
    <w:link w:val="BodyTextIndent2Char"/>
    <w:rsid w:val="009D679C"/>
    <w:pPr>
      <w:spacing w:before="120" w:after="120"/>
      <w:ind w:left="720" w:hanging="360"/>
      <w:jc w:val="both"/>
    </w:pPr>
    <w:rPr>
      <w:lang w:val="en-US" w:eastAsia="en-US"/>
    </w:rPr>
  </w:style>
  <w:style w:type="paragraph" w:styleId="BalloonText">
    <w:name w:val="Balloon Text"/>
    <w:basedOn w:val="Normal"/>
    <w:semiHidden/>
    <w:rsid w:val="002707CC"/>
    <w:rPr>
      <w:rFonts w:ascii="Tahoma" w:hAnsi="Tahoma" w:cs="Tahoma"/>
      <w:sz w:val="16"/>
      <w:szCs w:val="16"/>
      <w:lang w:val="en-US" w:eastAsia="en-US"/>
    </w:rPr>
  </w:style>
  <w:style w:type="paragraph" w:customStyle="1" w:styleId="BodyText21">
    <w:name w:val="Body Text 21"/>
    <w:basedOn w:val="Normal"/>
    <w:rsid w:val="00F155D8"/>
    <w:pPr>
      <w:tabs>
        <w:tab w:val="left" w:pos="-720"/>
      </w:tabs>
      <w:suppressAutoHyphens/>
      <w:jc w:val="both"/>
    </w:pPr>
    <w:rPr>
      <w:spacing w:val="-2"/>
      <w:szCs w:val="20"/>
      <w:lang w:val="en-US" w:eastAsia="it-IT"/>
    </w:rPr>
  </w:style>
  <w:style w:type="table" w:styleId="TableGrid">
    <w:name w:val="Table Grid"/>
    <w:basedOn w:val="TableNormal"/>
    <w:rsid w:val="007F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7F253F"/>
    <w:rPr>
      <w:sz w:val="20"/>
      <w:szCs w:val="20"/>
      <w:lang w:val="en-US" w:eastAsia="en-US"/>
    </w:rPr>
  </w:style>
  <w:style w:type="paragraph" w:customStyle="1" w:styleId="RakstzRakstz1RakstzRakstzCharCharRakstzRakstzCharCharRakstzRakstz">
    <w:name w:val="Rakstz. Rakstz.1 Rakstz. Rakstz. Char Char Rakstz. Rakstz. Char Char Rakstz. Rakstz."/>
    <w:basedOn w:val="Normal"/>
    <w:rsid w:val="000152FA"/>
    <w:pPr>
      <w:spacing w:before="40"/>
    </w:pPr>
    <w:rPr>
      <w:lang w:val="pl-PL" w:eastAsia="pl-PL"/>
    </w:rPr>
  </w:style>
  <w:style w:type="paragraph" w:styleId="BodyText2">
    <w:name w:val="Body Text 2"/>
    <w:basedOn w:val="Normal"/>
    <w:link w:val="BodyText2Char"/>
    <w:rsid w:val="008103E1"/>
    <w:pPr>
      <w:spacing w:after="120" w:line="480" w:lineRule="auto"/>
    </w:pPr>
    <w:rPr>
      <w:sz w:val="20"/>
      <w:szCs w:val="20"/>
      <w:lang w:val="en-US" w:eastAsia="en-US"/>
    </w:rPr>
  </w:style>
  <w:style w:type="paragraph" w:customStyle="1" w:styleId="BankNormal">
    <w:name w:val="BankNormal"/>
    <w:basedOn w:val="Normal"/>
    <w:rsid w:val="008103E1"/>
    <w:pPr>
      <w:spacing w:after="240"/>
    </w:pPr>
    <w:rPr>
      <w:lang w:val="en-US" w:eastAsia="en-US"/>
    </w:rPr>
  </w:style>
  <w:style w:type="paragraph" w:styleId="NormalWeb">
    <w:name w:val="Normal (Web)"/>
    <w:basedOn w:val="Normal"/>
    <w:uiPriority w:val="99"/>
    <w:rsid w:val="00CA0F54"/>
    <w:pPr>
      <w:spacing w:before="100" w:beforeAutospacing="1" w:after="100" w:afterAutospacing="1"/>
    </w:pPr>
    <w:rPr>
      <w:sz w:val="17"/>
      <w:szCs w:val="17"/>
      <w:lang w:val="ru-RU" w:eastAsia="ru-RU"/>
    </w:rPr>
  </w:style>
  <w:style w:type="character" w:styleId="Strong">
    <w:name w:val="Strong"/>
    <w:uiPriority w:val="22"/>
    <w:qFormat/>
    <w:rsid w:val="00CA0F54"/>
    <w:rPr>
      <w:b/>
      <w:bCs/>
    </w:rPr>
  </w:style>
  <w:style w:type="paragraph" w:customStyle="1" w:styleId="a">
    <w:name w:val="Знак Знак"/>
    <w:basedOn w:val="Normal"/>
    <w:rsid w:val="00CA0F54"/>
    <w:pPr>
      <w:spacing w:before="40"/>
    </w:pPr>
    <w:rPr>
      <w:lang w:val="pl-PL" w:eastAsia="pl-PL"/>
    </w:rPr>
  </w:style>
  <w:style w:type="paragraph" w:customStyle="1" w:styleId="CharChar">
    <w:name w:val="Char Char"/>
    <w:basedOn w:val="Normal"/>
    <w:next w:val="Normal"/>
    <w:rsid w:val="00DF7C0F"/>
    <w:pPr>
      <w:spacing w:after="160" w:line="240" w:lineRule="exact"/>
    </w:pPr>
    <w:rPr>
      <w:rFonts w:ascii="Tahoma" w:hAnsi="Tahoma" w:cs="Tahoma"/>
      <w:lang w:val="ro-RO" w:eastAsia="en-US"/>
    </w:rPr>
  </w:style>
  <w:style w:type="character" w:styleId="HTMLTypewriter">
    <w:name w:val="HTML Typewriter"/>
    <w:rsid w:val="009A17D5"/>
    <w:rPr>
      <w:rFonts w:ascii="Courier New" w:eastAsia="Times New Roman" w:hAnsi="Courier New" w:cs="Courier New"/>
      <w:sz w:val="20"/>
      <w:szCs w:val="20"/>
    </w:rPr>
  </w:style>
  <w:style w:type="paragraph" w:customStyle="1" w:styleId="Bullet">
    <w:name w:val="Bullet"/>
    <w:basedOn w:val="BodyText"/>
    <w:rsid w:val="009A17D5"/>
    <w:pPr>
      <w:numPr>
        <w:numId w:val="1"/>
      </w:numPr>
      <w:spacing w:before="120"/>
    </w:pPr>
    <w:rPr>
      <w:rFonts w:ascii="Garamond" w:hAnsi="Garamond"/>
      <w:sz w:val="22"/>
      <w:szCs w:val="24"/>
      <w:lang w:val="en-GB"/>
    </w:rPr>
  </w:style>
  <w:style w:type="paragraph" w:styleId="BodyText">
    <w:name w:val="Body Text"/>
    <w:basedOn w:val="Normal"/>
    <w:rsid w:val="009A17D5"/>
    <w:pPr>
      <w:spacing w:after="120"/>
    </w:pPr>
    <w:rPr>
      <w:sz w:val="20"/>
      <w:szCs w:val="20"/>
      <w:lang w:val="en-US" w:eastAsia="en-US"/>
    </w:rPr>
  </w:style>
  <w:style w:type="paragraph" w:customStyle="1" w:styleId="Char1CharCharChar1">
    <w:name w:val="Char1 Char Char Char1"/>
    <w:basedOn w:val="Normal"/>
    <w:rsid w:val="004B7439"/>
    <w:pPr>
      <w:spacing w:after="160" w:line="240" w:lineRule="exact"/>
    </w:pPr>
    <w:rPr>
      <w:rFonts w:ascii="Verdana" w:hAnsi="Verdana"/>
      <w:sz w:val="20"/>
      <w:szCs w:val="20"/>
      <w:lang w:val="en-US" w:eastAsia="en-US"/>
    </w:rPr>
  </w:style>
  <w:style w:type="paragraph" w:customStyle="1" w:styleId="CharChar1CharChar1">
    <w:name w:val="Char Char1 Знак Знак Char Char1 Знак Знак"/>
    <w:basedOn w:val="Normal"/>
    <w:rsid w:val="00A401EA"/>
    <w:pPr>
      <w:spacing w:after="160" w:line="240" w:lineRule="exact"/>
    </w:pPr>
    <w:rPr>
      <w:rFonts w:ascii="Arial" w:eastAsia="Batang" w:hAnsi="Arial" w:cs="Arial"/>
      <w:sz w:val="20"/>
      <w:szCs w:val="20"/>
      <w:lang w:val="en-US" w:eastAsia="en-US"/>
    </w:rPr>
  </w:style>
  <w:style w:type="character" w:styleId="Emphasis">
    <w:name w:val="Emphasis"/>
    <w:qFormat/>
    <w:rsid w:val="00A401EA"/>
    <w:rPr>
      <w:i/>
      <w:iCs/>
    </w:rPr>
  </w:style>
  <w:style w:type="paragraph" w:customStyle="1" w:styleId="2">
    <w:name w:val="Знак Знак2"/>
    <w:basedOn w:val="Normal"/>
    <w:rsid w:val="00607152"/>
    <w:rPr>
      <w:rFonts w:ascii="Verdana" w:hAnsi="Verdana"/>
      <w:sz w:val="20"/>
      <w:szCs w:val="20"/>
      <w:lang w:val="en-US" w:eastAsia="en-US"/>
    </w:rPr>
  </w:style>
  <w:style w:type="paragraph" w:styleId="EndnoteText">
    <w:name w:val="endnote text"/>
    <w:basedOn w:val="Normal"/>
    <w:semiHidden/>
    <w:rsid w:val="00932A89"/>
    <w:rPr>
      <w:sz w:val="20"/>
      <w:szCs w:val="20"/>
      <w:lang w:val="en-US" w:eastAsia="en-US"/>
    </w:rPr>
  </w:style>
  <w:style w:type="character" w:styleId="EndnoteReference">
    <w:name w:val="endnote reference"/>
    <w:semiHidden/>
    <w:rsid w:val="00932A89"/>
    <w:rPr>
      <w:vertAlign w:val="superscript"/>
    </w:rPr>
  </w:style>
  <w:style w:type="paragraph" w:customStyle="1" w:styleId="3">
    <w:name w:val="Знак Знак3"/>
    <w:basedOn w:val="Normal"/>
    <w:rsid w:val="002D3447"/>
    <w:rPr>
      <w:rFonts w:ascii="Verdana" w:hAnsi="Verdana"/>
      <w:sz w:val="20"/>
      <w:szCs w:val="20"/>
      <w:lang w:val="en-US" w:eastAsia="en-US"/>
    </w:rPr>
  </w:style>
  <w:style w:type="character" w:customStyle="1" w:styleId="preparersnote">
    <w:name w:val="preparer's note"/>
    <w:rsid w:val="002D3447"/>
    <w:rPr>
      <w:b/>
      <w:i/>
      <w:iCs/>
    </w:rPr>
  </w:style>
  <w:style w:type="character" w:customStyle="1" w:styleId="1">
    <w:name w:val="1"/>
    <w:semiHidden/>
    <w:rsid w:val="009F4D5F"/>
    <w:rPr>
      <w:rFonts w:ascii="Arial" w:hAnsi="Arial" w:cs="Arial"/>
      <w:color w:val="000080"/>
      <w:sz w:val="20"/>
      <w:szCs w:val="20"/>
    </w:rPr>
  </w:style>
  <w:style w:type="paragraph" w:customStyle="1" w:styleId="Listparagraf">
    <w:name w:val="Listă paragraf"/>
    <w:basedOn w:val="Normal"/>
    <w:qFormat/>
    <w:rsid w:val="00D17286"/>
    <w:pPr>
      <w:spacing w:after="200" w:line="276" w:lineRule="auto"/>
      <w:ind w:left="720"/>
      <w:contextualSpacing/>
    </w:pPr>
    <w:rPr>
      <w:rFonts w:ascii="Calibri" w:eastAsia="Calibri" w:hAnsi="Calibri"/>
      <w:sz w:val="22"/>
      <w:szCs w:val="22"/>
      <w:lang w:val="ru-RU" w:eastAsia="en-US"/>
    </w:rPr>
  </w:style>
  <w:style w:type="character" w:styleId="CommentReference">
    <w:name w:val="annotation reference"/>
    <w:uiPriority w:val="99"/>
    <w:rsid w:val="00D17286"/>
    <w:rPr>
      <w:sz w:val="16"/>
      <w:szCs w:val="16"/>
    </w:rPr>
  </w:style>
  <w:style w:type="character" w:customStyle="1" w:styleId="CommentTextChar">
    <w:name w:val="Comment Text Char"/>
    <w:link w:val="CommentText"/>
    <w:rsid w:val="00D17286"/>
    <w:rPr>
      <w:lang w:val="en-US" w:eastAsia="en-US" w:bidi="ar-SA"/>
    </w:rPr>
  </w:style>
  <w:style w:type="character" w:customStyle="1" w:styleId="BodyTextIndent2Char">
    <w:name w:val="Body Text Indent 2 Char"/>
    <w:link w:val="BodyTextIndent2"/>
    <w:rsid w:val="00EC5C66"/>
    <w:rPr>
      <w:sz w:val="24"/>
      <w:szCs w:val="24"/>
      <w:lang w:val="en-US" w:eastAsia="en-US" w:bidi="ar-SA"/>
    </w:rPr>
  </w:style>
  <w:style w:type="character" w:customStyle="1" w:styleId="CharChar0">
    <w:name w:val="Char Char"/>
    <w:rsid w:val="00E87BC8"/>
    <w:rPr>
      <w:rFonts w:ascii="Times New Roman" w:eastAsia="Times New Roman" w:hAnsi="Times New Roman" w:cs="Times New Roman"/>
      <w:sz w:val="24"/>
      <w:szCs w:val="24"/>
      <w:lang w:val="en-US"/>
    </w:rPr>
  </w:style>
  <w:style w:type="paragraph" w:customStyle="1" w:styleId="a0">
    <w:name w:val="a"/>
    <w:basedOn w:val="Normal"/>
    <w:rsid w:val="00B10EA6"/>
    <w:pPr>
      <w:spacing w:after="60" w:line="220" w:lineRule="atLeast"/>
    </w:pPr>
    <w:rPr>
      <w:rFonts w:ascii="Arial Black" w:hAnsi="Arial Black"/>
      <w:spacing w:val="-10"/>
      <w:sz w:val="20"/>
      <w:szCs w:val="20"/>
      <w:lang w:val="en-US" w:eastAsia="en-US"/>
    </w:rPr>
  </w:style>
  <w:style w:type="paragraph" w:customStyle="1" w:styleId="outline">
    <w:name w:val="outline"/>
    <w:basedOn w:val="Normal"/>
    <w:rsid w:val="00B10EA6"/>
    <w:pPr>
      <w:spacing w:before="240"/>
    </w:pPr>
    <w:rPr>
      <w:lang w:val="en-US" w:eastAsia="en-US"/>
    </w:rPr>
  </w:style>
  <w:style w:type="paragraph" w:customStyle="1" w:styleId="31">
    <w:name w:val="31"/>
    <w:basedOn w:val="Normal"/>
    <w:rsid w:val="00B10EA6"/>
    <w:rPr>
      <w:color w:val="FF0000"/>
      <w:sz w:val="20"/>
      <w:szCs w:val="20"/>
      <w:lang w:val="en-US" w:eastAsia="en-US"/>
    </w:rPr>
  </w:style>
  <w:style w:type="paragraph" w:styleId="BodyTextIndent">
    <w:name w:val="Body Text Indent"/>
    <w:basedOn w:val="Normal"/>
    <w:link w:val="BodyTextIndentChar"/>
    <w:rsid w:val="009B498D"/>
    <w:pPr>
      <w:spacing w:after="120"/>
      <w:ind w:left="283"/>
    </w:pPr>
    <w:rPr>
      <w:sz w:val="20"/>
      <w:szCs w:val="20"/>
      <w:lang w:val="en-US" w:eastAsia="en-US"/>
    </w:rPr>
  </w:style>
  <w:style w:type="paragraph" w:styleId="BodyTextIndent3">
    <w:name w:val="Body Text Indent 3"/>
    <w:basedOn w:val="Normal"/>
    <w:rsid w:val="009B498D"/>
    <w:pPr>
      <w:spacing w:after="120"/>
      <w:ind w:left="283"/>
    </w:pPr>
    <w:rPr>
      <w:sz w:val="16"/>
      <w:szCs w:val="16"/>
      <w:lang w:val="en-US" w:eastAsia="en-US"/>
    </w:rPr>
  </w:style>
  <w:style w:type="paragraph" w:styleId="CommentSubject">
    <w:name w:val="annotation subject"/>
    <w:basedOn w:val="CommentText"/>
    <w:next w:val="CommentText"/>
    <w:semiHidden/>
    <w:rsid w:val="004C2C94"/>
    <w:rPr>
      <w:b/>
      <w:bCs/>
    </w:rPr>
  </w:style>
  <w:style w:type="character" w:customStyle="1" w:styleId="Heading1Char">
    <w:name w:val="Heading 1 Char"/>
    <w:link w:val="Heading1"/>
    <w:rsid w:val="00FD05A8"/>
    <w:rPr>
      <w:rFonts w:ascii="Cambria" w:eastAsia="Times New Roman" w:hAnsi="Cambria" w:cs="Times New Roman"/>
      <w:b/>
      <w:bCs/>
      <w:kern w:val="32"/>
      <w:sz w:val="32"/>
      <w:szCs w:val="32"/>
    </w:rPr>
  </w:style>
  <w:style w:type="paragraph" w:styleId="ListParagraph">
    <w:name w:val="List Paragraph"/>
    <w:aliases w:val="Liste 1,Bullets,List Paragraph (numbered (a)),123 List Paragraph,Main numbered paragraph,References,List_Paragraph,Multilevel para_II,List Paragraph1,Normal 2 DC,Numbered List Paragraph,ReferencesCxSpLast,Citation List,본문(내용),Resume Title"/>
    <w:basedOn w:val="Normal"/>
    <w:link w:val="ListParagraphChar"/>
    <w:uiPriority w:val="34"/>
    <w:qFormat/>
    <w:rsid w:val="00FD05A8"/>
    <w:pPr>
      <w:ind w:left="720"/>
      <w:contextualSpacing/>
    </w:pPr>
    <w:rPr>
      <w:lang w:val="en-US" w:eastAsia="en-US"/>
    </w:rPr>
  </w:style>
  <w:style w:type="paragraph" w:customStyle="1" w:styleId="Bulleted">
    <w:name w:val="Bulleted"/>
    <w:basedOn w:val="ListParagraph"/>
    <w:uiPriority w:val="99"/>
    <w:rsid w:val="00FD05A8"/>
    <w:pPr>
      <w:spacing w:before="240" w:after="240"/>
      <w:ind w:left="360" w:hanging="360"/>
      <w:contextualSpacing w:val="0"/>
      <w:jc w:val="both"/>
    </w:pPr>
    <w:rPr>
      <w:rFonts w:eastAsia="SimSun"/>
      <w:szCs w:val="22"/>
    </w:rPr>
  </w:style>
  <w:style w:type="paragraph" w:customStyle="1" w:styleId="NormalIndent1">
    <w:name w:val="Normal Indent1"/>
    <w:basedOn w:val="Normal"/>
    <w:rsid w:val="000D4A1C"/>
    <w:pPr>
      <w:spacing w:before="60" w:after="60" w:line="240" w:lineRule="atLeast"/>
      <w:ind w:left="540" w:hanging="540"/>
    </w:pPr>
    <w:rPr>
      <w:sz w:val="22"/>
      <w:lang w:val="en-US" w:eastAsia="en-US"/>
    </w:rPr>
  </w:style>
  <w:style w:type="character" w:customStyle="1" w:styleId="data1">
    <w:name w:val="data1"/>
    <w:rsid w:val="000906C8"/>
    <w:rPr>
      <w:rFonts w:ascii="Verdana" w:hAnsi="Verdana" w:hint="default"/>
      <w:b/>
      <w:bCs/>
      <w:sz w:val="10"/>
      <w:szCs w:val="10"/>
    </w:rPr>
  </w:style>
  <w:style w:type="character" w:customStyle="1" w:styleId="FootnoteTextChar">
    <w:name w:val="Footnote Text Char"/>
    <w:aliases w:val="Geneva 9 Char,Font: Geneva 9 Char,Boston 10 Char,f Char,ADB Char,Fußnotentextf Char,single space Char,footnote text Char,fn Char,FOOTNOTES Char,Footnote Text Char1 Char,Footnote Text Char Char2 Char,Footnote Text Char4 Char Char Char"/>
    <w:link w:val="FootnoteText"/>
    <w:qFormat/>
    <w:rsid w:val="00D31704"/>
  </w:style>
  <w:style w:type="paragraph" w:customStyle="1" w:styleId="Outline2">
    <w:name w:val="Outline2"/>
    <w:basedOn w:val="Normal"/>
    <w:uiPriority w:val="99"/>
    <w:rsid w:val="00F7519F"/>
    <w:pPr>
      <w:spacing w:before="240"/>
      <w:ind w:left="360" w:hanging="360"/>
    </w:pPr>
    <w:rPr>
      <w:kern w:val="28"/>
      <w:szCs w:val="20"/>
      <w:lang w:val="en-US" w:eastAsia="en-US"/>
    </w:rPr>
  </w:style>
  <w:style w:type="paragraph" w:styleId="ListBullet">
    <w:name w:val="List Bullet"/>
    <w:basedOn w:val="Normal"/>
    <w:uiPriority w:val="99"/>
    <w:unhideWhenUsed/>
    <w:rsid w:val="00902A11"/>
    <w:pPr>
      <w:numPr>
        <w:numId w:val="5"/>
      </w:numPr>
      <w:contextualSpacing/>
    </w:pPr>
    <w:rPr>
      <w:lang w:val="en-US" w:eastAsia="en-US"/>
    </w:rPr>
  </w:style>
  <w:style w:type="character" w:customStyle="1" w:styleId="BodyTextIndentChar">
    <w:name w:val="Body Text Indent Char"/>
    <w:basedOn w:val="DefaultParagraphFont"/>
    <w:link w:val="BodyTextIndent"/>
    <w:rsid w:val="00A64E6E"/>
  </w:style>
  <w:style w:type="character" w:customStyle="1" w:styleId="BodyText2Char">
    <w:name w:val="Body Text 2 Char"/>
    <w:basedOn w:val="DefaultParagraphFont"/>
    <w:link w:val="BodyText2"/>
    <w:rsid w:val="00A64E6E"/>
  </w:style>
  <w:style w:type="character" w:customStyle="1" w:styleId="ListParagraphChar">
    <w:name w:val="List Paragraph Char"/>
    <w:aliases w:val="Liste 1 Char,Bullets Char,List Paragraph (numbered (a)) Char,123 List Paragraph Char,Main numbered paragraph Char,References Char,List_Paragraph Char,Multilevel para_II Char,List Paragraph1 Char,Normal 2 DC Char,Citation List Char"/>
    <w:link w:val="ListParagraph"/>
    <w:uiPriority w:val="34"/>
    <w:qFormat/>
    <w:locked/>
    <w:rsid w:val="00A64E6E"/>
    <w:rPr>
      <w:sz w:val="24"/>
      <w:szCs w:val="24"/>
    </w:rPr>
  </w:style>
  <w:style w:type="paragraph" w:styleId="Title">
    <w:name w:val="Title"/>
    <w:basedOn w:val="Normal"/>
    <w:link w:val="TitleChar"/>
    <w:qFormat/>
    <w:rsid w:val="00CA40BD"/>
    <w:pPr>
      <w:spacing w:before="240" w:after="60"/>
      <w:jc w:val="center"/>
      <w:outlineLvl w:val="0"/>
    </w:pPr>
    <w:rPr>
      <w:rFonts w:ascii="Arial" w:eastAsia="MS ??" w:hAnsi="Arial" w:cs="Arial"/>
      <w:b/>
      <w:bCs/>
      <w:kern w:val="28"/>
      <w:sz w:val="32"/>
      <w:szCs w:val="32"/>
      <w:lang w:val="en-029" w:eastAsia="en-US"/>
    </w:rPr>
  </w:style>
  <w:style w:type="character" w:customStyle="1" w:styleId="TitleChar">
    <w:name w:val="Title Char"/>
    <w:basedOn w:val="DefaultParagraphFont"/>
    <w:link w:val="Title"/>
    <w:rsid w:val="00CA40BD"/>
    <w:rPr>
      <w:rFonts w:ascii="Arial" w:eastAsia="MS ??" w:hAnsi="Arial" w:cs="Arial"/>
      <w:b/>
      <w:bCs/>
      <w:kern w:val="28"/>
      <w:sz w:val="32"/>
      <w:szCs w:val="32"/>
      <w:lang w:val="en-029"/>
    </w:rPr>
  </w:style>
  <w:style w:type="character" w:styleId="Hyperlink">
    <w:name w:val="Hyperlink"/>
    <w:basedOn w:val="DefaultParagraphFont"/>
    <w:uiPriority w:val="99"/>
    <w:unhideWhenUsed/>
    <w:rsid w:val="0093212C"/>
    <w:rPr>
      <w:color w:val="0563C1" w:themeColor="hyperlink"/>
      <w:u w:val="single"/>
    </w:rPr>
  </w:style>
  <w:style w:type="character" w:styleId="UnresolvedMention">
    <w:name w:val="Unresolved Mention"/>
    <w:basedOn w:val="DefaultParagraphFont"/>
    <w:uiPriority w:val="99"/>
    <w:semiHidden/>
    <w:unhideWhenUsed/>
    <w:rsid w:val="006E07E7"/>
    <w:rPr>
      <w:color w:val="605E5C"/>
      <w:shd w:val="clear" w:color="auto" w:fill="E1DFDD"/>
    </w:rPr>
  </w:style>
  <w:style w:type="paragraph" w:styleId="Revision">
    <w:name w:val="Revision"/>
    <w:hidden/>
    <w:uiPriority w:val="99"/>
    <w:semiHidden/>
    <w:rsid w:val="00DD4B40"/>
    <w:rPr>
      <w:sz w:val="24"/>
      <w:szCs w:val="24"/>
      <w:lang w:val="en-GB" w:eastAsia="en-GB"/>
    </w:rPr>
  </w:style>
  <w:style w:type="character" w:customStyle="1" w:styleId="HeaderChar">
    <w:name w:val="Header Char"/>
    <w:basedOn w:val="DefaultParagraphFont"/>
    <w:link w:val="Header"/>
    <w:uiPriority w:val="99"/>
    <w:rsid w:val="00D518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61984">
      <w:bodyDiv w:val="1"/>
      <w:marLeft w:val="0"/>
      <w:marRight w:val="0"/>
      <w:marTop w:val="0"/>
      <w:marBottom w:val="0"/>
      <w:divBdr>
        <w:top w:val="none" w:sz="0" w:space="0" w:color="auto"/>
        <w:left w:val="none" w:sz="0" w:space="0" w:color="auto"/>
        <w:bottom w:val="none" w:sz="0" w:space="0" w:color="auto"/>
        <w:right w:val="none" w:sz="0" w:space="0" w:color="auto"/>
      </w:divBdr>
    </w:div>
    <w:div w:id="564755710">
      <w:bodyDiv w:val="1"/>
      <w:marLeft w:val="0"/>
      <w:marRight w:val="0"/>
      <w:marTop w:val="0"/>
      <w:marBottom w:val="0"/>
      <w:divBdr>
        <w:top w:val="none" w:sz="0" w:space="0" w:color="auto"/>
        <w:left w:val="none" w:sz="0" w:space="0" w:color="auto"/>
        <w:bottom w:val="none" w:sz="0" w:space="0" w:color="auto"/>
        <w:right w:val="none" w:sz="0" w:space="0" w:color="auto"/>
      </w:divBdr>
    </w:div>
    <w:div w:id="751047432">
      <w:bodyDiv w:val="1"/>
      <w:marLeft w:val="0"/>
      <w:marRight w:val="0"/>
      <w:marTop w:val="0"/>
      <w:marBottom w:val="0"/>
      <w:divBdr>
        <w:top w:val="none" w:sz="0" w:space="0" w:color="auto"/>
        <w:left w:val="none" w:sz="0" w:space="0" w:color="auto"/>
        <w:bottom w:val="none" w:sz="0" w:space="0" w:color="auto"/>
        <w:right w:val="none" w:sz="0" w:space="0" w:color="auto"/>
      </w:divBdr>
    </w:div>
    <w:div w:id="971597425">
      <w:bodyDiv w:val="1"/>
      <w:marLeft w:val="0"/>
      <w:marRight w:val="0"/>
      <w:marTop w:val="0"/>
      <w:marBottom w:val="0"/>
      <w:divBdr>
        <w:top w:val="none" w:sz="0" w:space="0" w:color="auto"/>
        <w:left w:val="none" w:sz="0" w:space="0" w:color="auto"/>
        <w:bottom w:val="none" w:sz="0" w:space="0" w:color="auto"/>
        <w:right w:val="none" w:sz="0" w:space="0" w:color="auto"/>
      </w:divBdr>
    </w:div>
    <w:div w:id="1101681323">
      <w:bodyDiv w:val="1"/>
      <w:marLeft w:val="0"/>
      <w:marRight w:val="0"/>
      <w:marTop w:val="0"/>
      <w:marBottom w:val="0"/>
      <w:divBdr>
        <w:top w:val="none" w:sz="0" w:space="0" w:color="auto"/>
        <w:left w:val="none" w:sz="0" w:space="0" w:color="auto"/>
        <w:bottom w:val="none" w:sz="0" w:space="0" w:color="auto"/>
        <w:right w:val="none" w:sz="0" w:space="0" w:color="auto"/>
      </w:divBdr>
    </w:div>
    <w:div w:id="1244952771">
      <w:bodyDiv w:val="1"/>
      <w:marLeft w:val="0"/>
      <w:marRight w:val="0"/>
      <w:marTop w:val="0"/>
      <w:marBottom w:val="0"/>
      <w:divBdr>
        <w:top w:val="none" w:sz="0" w:space="0" w:color="auto"/>
        <w:left w:val="none" w:sz="0" w:space="0" w:color="auto"/>
        <w:bottom w:val="none" w:sz="0" w:space="0" w:color="auto"/>
        <w:right w:val="none" w:sz="0" w:space="0" w:color="auto"/>
      </w:divBdr>
    </w:div>
    <w:div w:id="1384671344">
      <w:bodyDiv w:val="1"/>
      <w:marLeft w:val="0"/>
      <w:marRight w:val="0"/>
      <w:marTop w:val="0"/>
      <w:marBottom w:val="0"/>
      <w:divBdr>
        <w:top w:val="none" w:sz="0" w:space="0" w:color="auto"/>
        <w:left w:val="none" w:sz="0" w:space="0" w:color="auto"/>
        <w:bottom w:val="none" w:sz="0" w:space="0" w:color="auto"/>
        <w:right w:val="none" w:sz="0" w:space="0" w:color="auto"/>
      </w:divBdr>
    </w:div>
    <w:div w:id="1527669300">
      <w:bodyDiv w:val="1"/>
      <w:marLeft w:val="0"/>
      <w:marRight w:val="0"/>
      <w:marTop w:val="0"/>
      <w:marBottom w:val="0"/>
      <w:divBdr>
        <w:top w:val="none" w:sz="0" w:space="0" w:color="auto"/>
        <w:left w:val="none" w:sz="0" w:space="0" w:color="auto"/>
        <w:bottom w:val="none" w:sz="0" w:space="0" w:color="auto"/>
        <w:right w:val="none" w:sz="0" w:space="0" w:color="auto"/>
      </w:divBdr>
    </w:div>
    <w:div w:id="1555198349">
      <w:bodyDiv w:val="1"/>
      <w:marLeft w:val="0"/>
      <w:marRight w:val="0"/>
      <w:marTop w:val="0"/>
      <w:marBottom w:val="0"/>
      <w:divBdr>
        <w:top w:val="none" w:sz="0" w:space="0" w:color="auto"/>
        <w:left w:val="none" w:sz="0" w:space="0" w:color="auto"/>
        <w:bottom w:val="none" w:sz="0" w:space="0" w:color="auto"/>
        <w:right w:val="none" w:sz="0" w:space="0" w:color="auto"/>
      </w:divBdr>
    </w:div>
    <w:div w:id="1700617606">
      <w:bodyDiv w:val="1"/>
      <w:marLeft w:val="0"/>
      <w:marRight w:val="0"/>
      <w:marTop w:val="0"/>
      <w:marBottom w:val="0"/>
      <w:divBdr>
        <w:top w:val="none" w:sz="0" w:space="0" w:color="auto"/>
        <w:left w:val="none" w:sz="0" w:space="0" w:color="auto"/>
        <w:bottom w:val="none" w:sz="0" w:space="0" w:color="auto"/>
        <w:right w:val="none" w:sz="0" w:space="0" w:color="auto"/>
      </w:divBdr>
    </w:div>
    <w:div w:id="1822041985">
      <w:bodyDiv w:val="1"/>
      <w:marLeft w:val="0"/>
      <w:marRight w:val="0"/>
      <w:marTop w:val="0"/>
      <w:marBottom w:val="0"/>
      <w:divBdr>
        <w:top w:val="none" w:sz="0" w:space="0" w:color="auto"/>
        <w:left w:val="none" w:sz="0" w:space="0" w:color="auto"/>
        <w:bottom w:val="none" w:sz="0" w:space="0" w:color="auto"/>
        <w:right w:val="none" w:sz="0" w:space="0" w:color="auto"/>
      </w:divBdr>
    </w:div>
    <w:div w:id="1925532342">
      <w:bodyDiv w:val="1"/>
      <w:marLeft w:val="0"/>
      <w:marRight w:val="0"/>
      <w:marTop w:val="0"/>
      <w:marBottom w:val="0"/>
      <w:divBdr>
        <w:top w:val="none" w:sz="0" w:space="0" w:color="auto"/>
        <w:left w:val="none" w:sz="0" w:space="0" w:color="auto"/>
        <w:bottom w:val="none" w:sz="0" w:space="0" w:color="auto"/>
        <w:right w:val="none" w:sz="0" w:space="0" w:color="auto"/>
      </w:divBdr>
    </w:div>
    <w:div w:id="19945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chemonics.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mi.org/pmbok-guide-standards/foundational/pmbo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D6F6E-A70F-4A64-BB59-7A02454D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2021-12-29T08:55:00Z</dcterms:created>
  <dcterms:modified xsi:type="dcterms:W3CDTF">2021-12-30T13:09:00Z</dcterms:modified>
</cp:coreProperties>
</file>