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0A339" w14:textId="77777777" w:rsidR="00DB3BB9" w:rsidRDefault="00DB3BB9" w:rsidP="00DB3BB9">
      <w:pPr>
        <w:jc w:val="right"/>
      </w:pPr>
      <w:r>
        <w:rPr>
          <w:sz w:val="28"/>
          <w:szCs w:val="28"/>
          <w:lang w:val="ro-MD"/>
        </w:rPr>
        <w:t xml:space="preserve">APROBAT </w:t>
      </w:r>
    </w:p>
    <w:p w14:paraId="71A26E36" w14:textId="77777777" w:rsidR="00DB3BB9" w:rsidRDefault="00DB3BB9" w:rsidP="00DB3BB9">
      <w:pPr>
        <w:jc w:val="right"/>
      </w:pPr>
      <w:r>
        <w:rPr>
          <w:sz w:val="28"/>
          <w:szCs w:val="28"/>
          <w:lang w:val="ro-MD"/>
        </w:rPr>
        <w:t xml:space="preserve">prin Ordinul </w:t>
      </w:r>
    </w:p>
    <w:p w14:paraId="7F6B09C5" w14:textId="77777777" w:rsidR="00DB3BB9" w:rsidRDefault="00DB3BB9" w:rsidP="00DB3BB9">
      <w:pPr>
        <w:jc w:val="right"/>
      </w:pPr>
      <w:r>
        <w:rPr>
          <w:sz w:val="28"/>
          <w:szCs w:val="28"/>
          <w:lang w:val="ro-MD"/>
        </w:rPr>
        <w:t>Ministrului Finanțelor</w:t>
      </w:r>
    </w:p>
    <w:p w14:paraId="4862CA05" w14:textId="77777777" w:rsidR="00DB3BB9" w:rsidRDefault="00DB3BB9" w:rsidP="00DB3BB9">
      <w:pPr>
        <w:jc w:val="right"/>
      </w:pPr>
      <w:r>
        <w:rPr>
          <w:sz w:val="28"/>
          <w:szCs w:val="28"/>
          <w:lang w:val="ro-MD"/>
        </w:rPr>
        <w:t xml:space="preserve">                                               nr.   72   din 30.06.2020          </w:t>
      </w:r>
    </w:p>
    <w:p w14:paraId="10ECFA9C" w14:textId="77777777" w:rsidR="00DB3BB9" w:rsidRDefault="00DB3BB9" w:rsidP="00DB3BB9">
      <w:pPr>
        <w:jc w:val="right"/>
        <w:rPr>
          <w:sz w:val="28"/>
          <w:szCs w:val="28"/>
          <w:lang w:val="ro-MD"/>
        </w:rPr>
      </w:pPr>
    </w:p>
    <w:p w14:paraId="6E56EF83" w14:textId="77777777" w:rsidR="00DB3BB9" w:rsidRDefault="00DB3BB9" w:rsidP="00DB3BB9">
      <w:pPr>
        <w:jc w:val="center"/>
        <w:rPr>
          <w:b/>
          <w:sz w:val="28"/>
          <w:szCs w:val="28"/>
          <w:lang w:val="ro-MD"/>
        </w:rPr>
      </w:pPr>
    </w:p>
    <w:p w14:paraId="182F6150" w14:textId="77777777" w:rsidR="00DB3BB9" w:rsidRDefault="00DB3BB9" w:rsidP="00DB3BB9">
      <w:pPr>
        <w:jc w:val="center"/>
      </w:pPr>
      <w:r>
        <w:rPr>
          <w:b/>
          <w:sz w:val="28"/>
          <w:szCs w:val="28"/>
          <w:lang w:val="ro-MD"/>
        </w:rPr>
        <w:t xml:space="preserve">FORMULARUL STANDARD AL DOCUMENTULUI UNIC </w:t>
      </w:r>
    </w:p>
    <w:p w14:paraId="6CB5031D" w14:textId="77777777" w:rsidR="00DB3BB9" w:rsidRDefault="00DB3BB9" w:rsidP="00DB3BB9">
      <w:pPr>
        <w:jc w:val="center"/>
      </w:pPr>
      <w:r>
        <w:rPr>
          <w:b/>
          <w:sz w:val="28"/>
          <w:szCs w:val="28"/>
          <w:lang w:val="ro-MD"/>
        </w:rPr>
        <w:t>DE ACHIZIȚII EUROPEAN</w:t>
      </w:r>
    </w:p>
    <w:p w14:paraId="7745738E" w14:textId="77777777" w:rsidR="00DB3BB9" w:rsidRDefault="00DB3BB9" w:rsidP="00DB3BB9">
      <w:pPr>
        <w:jc w:val="both"/>
        <w:rPr>
          <w:b/>
          <w:sz w:val="28"/>
          <w:szCs w:val="28"/>
          <w:lang w:val="ro-MD"/>
        </w:rPr>
      </w:pPr>
    </w:p>
    <w:p w14:paraId="3E6F10E3" w14:textId="77777777" w:rsidR="00DB3BB9" w:rsidRDefault="00DB3BB9" w:rsidP="00DB3BB9">
      <w:pPr>
        <w:numPr>
          <w:ilvl w:val="0"/>
          <w:numId w:val="7"/>
        </w:numPr>
        <w:tabs>
          <w:tab w:val="left" w:pos="426"/>
        </w:tabs>
        <w:ind w:left="0" w:firstLine="0"/>
        <w:jc w:val="both"/>
      </w:pPr>
      <w:r>
        <w:rPr>
          <w:sz w:val="28"/>
          <w:szCs w:val="28"/>
          <w:lang w:val="ro-MD"/>
        </w:rPr>
        <w:t>Documentul unic de achiziții european, (în continuare, DUAE) este o declarație pe proprie răspundere, prin care operatorul economic confirmă îndeplinirea criteriilor de calificare și selecție necesare în cadrul procedurilor de achiziție publică în Republica Moldova.</w:t>
      </w:r>
    </w:p>
    <w:p w14:paraId="45E7A982" w14:textId="77777777" w:rsidR="00DB3BB9" w:rsidRDefault="00DB3BB9" w:rsidP="00DB3BB9">
      <w:pPr>
        <w:numPr>
          <w:ilvl w:val="0"/>
          <w:numId w:val="7"/>
        </w:numPr>
        <w:tabs>
          <w:tab w:val="left" w:pos="426"/>
        </w:tabs>
        <w:ind w:left="0" w:firstLine="0"/>
        <w:jc w:val="both"/>
      </w:pPr>
      <w:r>
        <w:rPr>
          <w:sz w:val="28"/>
          <w:szCs w:val="28"/>
          <w:lang w:val="ro-MD"/>
        </w:rPr>
        <w:t xml:space="preserve">Formularul este completat, semnat electronic și transmis autorității contractante la depunerea ofertei. </w:t>
      </w:r>
    </w:p>
    <w:p w14:paraId="635EC048" w14:textId="77777777" w:rsidR="00DB3BB9" w:rsidRDefault="00DB3BB9" w:rsidP="00DB3BB9">
      <w:pPr>
        <w:numPr>
          <w:ilvl w:val="0"/>
          <w:numId w:val="7"/>
        </w:numPr>
        <w:tabs>
          <w:tab w:val="left" w:pos="426"/>
        </w:tabs>
        <w:ind w:left="0" w:firstLine="0"/>
        <w:jc w:val="both"/>
      </w:pPr>
      <w:r>
        <w:rPr>
          <w:sz w:val="28"/>
          <w:szCs w:val="28"/>
          <w:lang w:val="ro-MD"/>
        </w:rPr>
        <w:t xml:space="preserve">Un DUAE depus de către operatorul economic în cadrul unei proceduri de achiziție publică anterioară poate fi reutilizat, cu condiția ca informațiile cuprinse în formular să fie corecte și valabile la data depunerii acestuia. </w:t>
      </w:r>
    </w:p>
    <w:p w14:paraId="4503851D" w14:textId="77777777" w:rsidR="00DB3BB9" w:rsidRDefault="00DB3BB9" w:rsidP="00DB3BB9">
      <w:pPr>
        <w:numPr>
          <w:ilvl w:val="0"/>
          <w:numId w:val="7"/>
        </w:numPr>
        <w:tabs>
          <w:tab w:val="left" w:pos="426"/>
        </w:tabs>
        <w:ind w:left="0" w:firstLine="0"/>
        <w:jc w:val="both"/>
      </w:pPr>
      <w:r>
        <w:rPr>
          <w:sz w:val="28"/>
          <w:szCs w:val="28"/>
          <w:lang w:val="ro-MD"/>
        </w:rPr>
        <w:t xml:space="preserve">Ofertantul care prezintă în DUAE informații false sau documentele justificative prezentate nu confirmă informația indicată în documentul prezentat este exclus din procedura de achiziție publică și/sau poate răspunde conform legislației. </w:t>
      </w:r>
    </w:p>
    <w:p w14:paraId="33168626" w14:textId="77777777" w:rsidR="00DB3BB9" w:rsidRDefault="00DB3BB9" w:rsidP="00DB3BB9">
      <w:pPr>
        <w:numPr>
          <w:ilvl w:val="0"/>
          <w:numId w:val="7"/>
        </w:numPr>
        <w:jc w:val="both"/>
      </w:pPr>
      <w:r>
        <w:rPr>
          <w:sz w:val="28"/>
          <w:szCs w:val="28"/>
          <w:lang w:val="ro-MD"/>
        </w:rPr>
        <w:t>Formularul DUAE este constituit din 7 capitole, și anume:</w:t>
      </w:r>
    </w:p>
    <w:p w14:paraId="022526C4" w14:textId="77777777" w:rsidR="00DB3BB9" w:rsidRDefault="00DB3BB9" w:rsidP="00DB3BB9">
      <w:pPr>
        <w:numPr>
          <w:ilvl w:val="0"/>
          <w:numId w:val="8"/>
        </w:numPr>
        <w:ind w:left="0" w:firstLine="360"/>
        <w:jc w:val="both"/>
      </w:pPr>
      <w:r>
        <w:rPr>
          <w:sz w:val="28"/>
          <w:szCs w:val="28"/>
          <w:lang w:val="ro-MD"/>
        </w:rPr>
        <w:t>Capitolul I. Informații privind procedura de achiziție publică și autoritatea/entitatea contractantă;</w:t>
      </w:r>
    </w:p>
    <w:p w14:paraId="664CE134" w14:textId="77777777" w:rsidR="00DB3BB9" w:rsidRDefault="00DB3BB9" w:rsidP="00DB3BB9">
      <w:pPr>
        <w:numPr>
          <w:ilvl w:val="0"/>
          <w:numId w:val="8"/>
        </w:numPr>
        <w:ind w:left="0" w:firstLine="360"/>
        <w:jc w:val="both"/>
      </w:pPr>
      <w:r>
        <w:rPr>
          <w:sz w:val="28"/>
          <w:szCs w:val="28"/>
          <w:lang w:val="ro-MD"/>
        </w:rPr>
        <w:t>Capitolul II. Informații referitoare la operatorul economic;</w:t>
      </w:r>
    </w:p>
    <w:p w14:paraId="2E6863FB" w14:textId="77777777" w:rsidR="00DB3BB9" w:rsidRDefault="00DB3BB9" w:rsidP="00DB3BB9">
      <w:pPr>
        <w:numPr>
          <w:ilvl w:val="0"/>
          <w:numId w:val="8"/>
        </w:numPr>
        <w:ind w:left="0" w:firstLine="360"/>
        <w:jc w:val="both"/>
      </w:pPr>
      <w:r>
        <w:rPr>
          <w:sz w:val="28"/>
          <w:szCs w:val="28"/>
          <w:lang w:val="ro-MD"/>
        </w:rPr>
        <w:t>Capitolul III. Motive de excludere din cadrul procedurii de achiziție publică;</w:t>
      </w:r>
    </w:p>
    <w:p w14:paraId="75D067BA" w14:textId="77777777" w:rsidR="00DB3BB9" w:rsidRDefault="00DB3BB9" w:rsidP="00DB3BB9">
      <w:pPr>
        <w:numPr>
          <w:ilvl w:val="0"/>
          <w:numId w:val="8"/>
        </w:numPr>
        <w:ind w:left="0" w:firstLine="360"/>
        <w:jc w:val="both"/>
      </w:pPr>
      <w:r>
        <w:rPr>
          <w:sz w:val="28"/>
          <w:szCs w:val="28"/>
          <w:lang w:val="ro-MD"/>
        </w:rPr>
        <w:t>Capitolul IV. Criteriile de calificare și selecție a operatorilor economici;</w:t>
      </w:r>
    </w:p>
    <w:p w14:paraId="572838B7" w14:textId="77777777" w:rsidR="00DB3BB9" w:rsidRDefault="00DB3BB9" w:rsidP="00DB3BB9">
      <w:pPr>
        <w:numPr>
          <w:ilvl w:val="0"/>
          <w:numId w:val="8"/>
        </w:numPr>
        <w:ind w:left="0" w:firstLine="360"/>
        <w:jc w:val="both"/>
      </w:pPr>
      <w:r>
        <w:rPr>
          <w:sz w:val="28"/>
          <w:szCs w:val="28"/>
          <w:lang w:val="ro-MD"/>
        </w:rPr>
        <w:t>Capitolul V. Indicații generale pentru criteriile de selecție a operatorilor economici;</w:t>
      </w:r>
    </w:p>
    <w:p w14:paraId="3D149EEB" w14:textId="77777777" w:rsidR="00DB3BB9" w:rsidRDefault="00DB3BB9" w:rsidP="00DB3BB9">
      <w:pPr>
        <w:numPr>
          <w:ilvl w:val="0"/>
          <w:numId w:val="8"/>
        </w:numPr>
        <w:ind w:left="0" w:firstLine="360"/>
        <w:jc w:val="both"/>
      </w:pPr>
      <w:r>
        <w:rPr>
          <w:sz w:val="28"/>
          <w:szCs w:val="28"/>
          <w:lang w:val="ro-MD"/>
        </w:rPr>
        <w:t>Capitolul VI. Preselecția candidaților pentru procedura de atribuire a contractului de achiziție publică;</w:t>
      </w:r>
    </w:p>
    <w:p w14:paraId="5B21806D" w14:textId="77777777" w:rsidR="00DB3BB9" w:rsidRDefault="00DB3BB9" w:rsidP="00DB3BB9">
      <w:pPr>
        <w:numPr>
          <w:ilvl w:val="0"/>
          <w:numId w:val="8"/>
        </w:numPr>
        <w:jc w:val="both"/>
      </w:pPr>
      <w:r>
        <w:rPr>
          <w:sz w:val="28"/>
          <w:szCs w:val="28"/>
          <w:lang w:val="ro-MD"/>
        </w:rPr>
        <w:t>Capitolul VII. Declarații finale.</w:t>
      </w:r>
    </w:p>
    <w:p w14:paraId="2F48B462" w14:textId="77777777" w:rsidR="00DB3BB9" w:rsidRDefault="00DB3BB9" w:rsidP="00DB3BB9">
      <w:pPr>
        <w:numPr>
          <w:ilvl w:val="0"/>
          <w:numId w:val="7"/>
        </w:numPr>
        <w:jc w:val="both"/>
      </w:pPr>
      <w:r>
        <w:rPr>
          <w:sz w:val="28"/>
          <w:szCs w:val="28"/>
          <w:lang w:val="ro-MD"/>
        </w:rPr>
        <w:t>Prezentarea formularului DUAE la depunerea ofertei care nu este conform cu cerințele stabilite în Documentația de atribuire duce la respingerea ofertei.</w:t>
      </w:r>
    </w:p>
    <w:p w14:paraId="133CE4D4" w14:textId="77777777" w:rsidR="00DB3BB9" w:rsidRDefault="00DB3BB9" w:rsidP="00DB3BB9">
      <w:pPr>
        <w:jc w:val="both"/>
      </w:pPr>
      <w:r>
        <w:rPr>
          <w:b/>
          <w:sz w:val="28"/>
          <w:szCs w:val="28"/>
          <w:lang w:val="ro-MD"/>
        </w:rPr>
        <w:t>Capitolul I. Informații privind procedura de achiziție publică și autoritatea/entitatea contractantă</w:t>
      </w:r>
    </w:p>
    <w:p w14:paraId="22234899" w14:textId="77777777" w:rsidR="00DB3BB9" w:rsidRDefault="00DB3BB9" w:rsidP="00DB3BB9">
      <w:pPr>
        <w:rPr>
          <w:b/>
          <w:sz w:val="28"/>
          <w:szCs w:val="28"/>
          <w:lang w:val="ro-MD"/>
        </w:rPr>
      </w:pPr>
    </w:p>
    <w:p w14:paraId="3EA4D62C" w14:textId="77777777" w:rsidR="00DB3BB9" w:rsidRDefault="00DB3BB9" w:rsidP="00DB3BB9">
      <w:pPr>
        <w:jc w:val="both"/>
      </w:pPr>
      <w:r>
        <w:rPr>
          <w:i/>
          <w:sz w:val="28"/>
          <w:szCs w:val="28"/>
          <w:lang w:val="ro-MD"/>
        </w:rPr>
        <w:t xml:space="preserve">Compartimentul se completează doar de către autoritatea/entitatea contractantă. </w:t>
      </w:r>
    </w:p>
    <w:tbl>
      <w:tblPr>
        <w:tblW w:w="0" w:type="auto"/>
        <w:tblInd w:w="-5" w:type="dxa"/>
        <w:tblLayout w:type="fixed"/>
        <w:tblLook w:val="04A0" w:firstRow="1" w:lastRow="0" w:firstColumn="1" w:lastColumn="0" w:noHBand="0" w:noVBand="1"/>
      </w:tblPr>
      <w:tblGrid>
        <w:gridCol w:w="1526"/>
        <w:gridCol w:w="6236"/>
        <w:gridCol w:w="2132"/>
      </w:tblGrid>
      <w:tr w:rsidR="00DB3BB9" w14:paraId="2B14B685" w14:textId="77777777" w:rsidTr="00DB3BB9">
        <w:tc>
          <w:tcPr>
            <w:tcW w:w="1526" w:type="dxa"/>
            <w:tcBorders>
              <w:top w:val="single" w:sz="4" w:space="0" w:color="000000"/>
              <w:left w:val="single" w:sz="4" w:space="0" w:color="000000"/>
              <w:bottom w:val="single" w:sz="4" w:space="0" w:color="000000"/>
              <w:right w:val="nil"/>
            </w:tcBorders>
            <w:vAlign w:val="center"/>
            <w:hideMark/>
          </w:tcPr>
          <w:p w14:paraId="54B91F7D" w14:textId="77777777" w:rsidR="00DB3BB9" w:rsidRDefault="00DB3BB9">
            <w:pPr>
              <w:jc w:val="center"/>
            </w:pPr>
            <w:r>
              <w:rPr>
                <w:b/>
                <w:sz w:val="28"/>
                <w:szCs w:val="28"/>
                <w:lang w:val="ro-MD"/>
              </w:rPr>
              <w:t>Cod poziție</w:t>
            </w:r>
          </w:p>
        </w:tc>
        <w:tc>
          <w:tcPr>
            <w:tcW w:w="6236" w:type="dxa"/>
            <w:tcBorders>
              <w:top w:val="single" w:sz="4" w:space="0" w:color="000000"/>
              <w:left w:val="single" w:sz="4" w:space="0" w:color="000000"/>
              <w:bottom w:val="single" w:sz="4" w:space="0" w:color="000000"/>
              <w:right w:val="nil"/>
            </w:tcBorders>
            <w:vAlign w:val="center"/>
            <w:hideMark/>
          </w:tcPr>
          <w:p w14:paraId="5CF9DF84" w14:textId="77777777" w:rsidR="00DB3BB9" w:rsidRDefault="00DB3BB9">
            <w:pPr>
              <w:ind w:left="720"/>
              <w:contextualSpacing/>
              <w:jc w:val="center"/>
            </w:pPr>
            <w:r>
              <w:rPr>
                <w:b/>
                <w:sz w:val="28"/>
                <w:szCs w:val="28"/>
                <w:lang w:val="ro-MD"/>
              </w:rPr>
              <w:t>Conținutul cerinței</w:t>
            </w:r>
          </w:p>
        </w:tc>
        <w:tc>
          <w:tcPr>
            <w:tcW w:w="2132" w:type="dxa"/>
            <w:tcBorders>
              <w:top w:val="single" w:sz="4" w:space="0" w:color="000000"/>
              <w:left w:val="single" w:sz="4" w:space="0" w:color="000000"/>
              <w:bottom w:val="single" w:sz="4" w:space="0" w:color="000000"/>
              <w:right w:val="single" w:sz="4" w:space="0" w:color="000000"/>
            </w:tcBorders>
            <w:vAlign w:val="center"/>
            <w:hideMark/>
          </w:tcPr>
          <w:p w14:paraId="7900B460" w14:textId="77777777" w:rsidR="00DB3BB9" w:rsidRDefault="00DB3BB9">
            <w:pPr>
              <w:ind w:left="-77"/>
              <w:contextualSpacing/>
              <w:jc w:val="center"/>
            </w:pPr>
            <w:r>
              <w:rPr>
                <w:b/>
                <w:sz w:val="28"/>
                <w:szCs w:val="28"/>
                <w:lang w:val="ro-MD"/>
              </w:rPr>
              <w:t>Răspuns</w:t>
            </w:r>
          </w:p>
        </w:tc>
      </w:tr>
      <w:tr w:rsidR="00DB3BB9" w14:paraId="42A295E2" w14:textId="77777777" w:rsidTr="00DB3BB9">
        <w:tc>
          <w:tcPr>
            <w:tcW w:w="1526" w:type="dxa"/>
            <w:tcBorders>
              <w:top w:val="single" w:sz="4" w:space="0" w:color="000000"/>
              <w:left w:val="single" w:sz="4" w:space="0" w:color="000000"/>
              <w:bottom w:val="single" w:sz="4" w:space="0" w:color="000000"/>
              <w:right w:val="nil"/>
            </w:tcBorders>
            <w:vAlign w:val="center"/>
            <w:hideMark/>
          </w:tcPr>
          <w:p w14:paraId="54AAD8AB" w14:textId="77777777" w:rsidR="00DB3BB9" w:rsidRDefault="00DB3BB9">
            <w:pPr>
              <w:jc w:val="center"/>
            </w:pPr>
            <w:r>
              <w:rPr>
                <w:sz w:val="28"/>
                <w:szCs w:val="28"/>
                <w:lang w:val="ro-MD"/>
              </w:rPr>
              <w:lastRenderedPageBreak/>
              <w:t>1</w:t>
            </w:r>
          </w:p>
        </w:tc>
        <w:tc>
          <w:tcPr>
            <w:tcW w:w="6236" w:type="dxa"/>
            <w:tcBorders>
              <w:top w:val="single" w:sz="4" w:space="0" w:color="000000"/>
              <w:left w:val="single" w:sz="4" w:space="0" w:color="000000"/>
              <w:bottom w:val="single" w:sz="4" w:space="0" w:color="000000"/>
              <w:right w:val="nil"/>
            </w:tcBorders>
            <w:vAlign w:val="center"/>
            <w:hideMark/>
          </w:tcPr>
          <w:p w14:paraId="3946F57C" w14:textId="77777777" w:rsidR="00DB3BB9" w:rsidRDefault="00DB3BB9">
            <w:pPr>
              <w:ind w:left="720"/>
              <w:contextualSpacing/>
              <w:jc w:val="center"/>
            </w:pPr>
            <w:r>
              <w:rPr>
                <w:sz w:val="28"/>
                <w:szCs w:val="28"/>
                <w:lang w:val="ro-MD"/>
              </w:rPr>
              <w:t>2</w:t>
            </w:r>
          </w:p>
        </w:tc>
        <w:tc>
          <w:tcPr>
            <w:tcW w:w="2132" w:type="dxa"/>
            <w:tcBorders>
              <w:top w:val="single" w:sz="4" w:space="0" w:color="000000"/>
              <w:left w:val="single" w:sz="4" w:space="0" w:color="000000"/>
              <w:bottom w:val="single" w:sz="4" w:space="0" w:color="000000"/>
              <w:right w:val="single" w:sz="4" w:space="0" w:color="000000"/>
            </w:tcBorders>
            <w:vAlign w:val="center"/>
            <w:hideMark/>
          </w:tcPr>
          <w:p w14:paraId="724455F5" w14:textId="77777777" w:rsidR="00DB3BB9" w:rsidRDefault="00DB3BB9">
            <w:pPr>
              <w:ind w:left="-77"/>
              <w:contextualSpacing/>
              <w:jc w:val="center"/>
            </w:pPr>
            <w:r>
              <w:rPr>
                <w:sz w:val="28"/>
                <w:szCs w:val="28"/>
                <w:lang w:val="ro-MD"/>
              </w:rPr>
              <w:t>3</w:t>
            </w:r>
          </w:p>
        </w:tc>
      </w:tr>
      <w:tr w:rsidR="00DB3BB9" w14:paraId="6FE15CE0" w14:textId="77777777" w:rsidTr="00DB3BB9">
        <w:tc>
          <w:tcPr>
            <w:tcW w:w="9894" w:type="dxa"/>
            <w:gridSpan w:val="3"/>
            <w:tcBorders>
              <w:top w:val="single" w:sz="4" w:space="0" w:color="000000"/>
              <w:left w:val="single" w:sz="4" w:space="0" w:color="000000"/>
              <w:bottom w:val="single" w:sz="4" w:space="0" w:color="000000"/>
              <w:right w:val="single" w:sz="4" w:space="0" w:color="000000"/>
            </w:tcBorders>
            <w:vAlign w:val="center"/>
            <w:hideMark/>
          </w:tcPr>
          <w:p w14:paraId="725CDEEF" w14:textId="77777777" w:rsidR="00DB3BB9" w:rsidRDefault="00DB3BB9">
            <w:pPr>
              <w:numPr>
                <w:ilvl w:val="0"/>
                <w:numId w:val="9"/>
              </w:numPr>
              <w:contextualSpacing/>
            </w:pPr>
            <w:r>
              <w:rPr>
                <w:b/>
                <w:sz w:val="28"/>
                <w:szCs w:val="28"/>
                <w:lang w:val="ro-MD"/>
              </w:rPr>
              <w:t>Informații despre publicare</w:t>
            </w:r>
          </w:p>
        </w:tc>
      </w:tr>
      <w:tr w:rsidR="00DB3BB9" w14:paraId="2643BAEE" w14:textId="77777777" w:rsidTr="00DB3BB9">
        <w:trPr>
          <w:trHeight w:val="943"/>
        </w:trPr>
        <w:tc>
          <w:tcPr>
            <w:tcW w:w="1526" w:type="dxa"/>
            <w:tcBorders>
              <w:top w:val="single" w:sz="4" w:space="0" w:color="000000"/>
              <w:left w:val="single" w:sz="4" w:space="0" w:color="000000"/>
              <w:bottom w:val="single" w:sz="4" w:space="0" w:color="000000"/>
              <w:right w:val="nil"/>
            </w:tcBorders>
            <w:vAlign w:val="center"/>
            <w:hideMark/>
          </w:tcPr>
          <w:p w14:paraId="33B4E680" w14:textId="77777777" w:rsidR="00DB3BB9" w:rsidRDefault="00DB3BB9">
            <w:pPr>
              <w:spacing w:line="360" w:lineRule="auto"/>
              <w:ind w:left="-142"/>
              <w:contextualSpacing/>
              <w:jc w:val="center"/>
            </w:pPr>
            <w:r>
              <w:rPr>
                <w:sz w:val="28"/>
                <w:szCs w:val="28"/>
                <w:lang w:val="ro-MD"/>
              </w:rPr>
              <w:t>1A.1</w:t>
            </w:r>
          </w:p>
        </w:tc>
        <w:tc>
          <w:tcPr>
            <w:tcW w:w="6236" w:type="dxa"/>
            <w:tcBorders>
              <w:top w:val="single" w:sz="4" w:space="0" w:color="000000"/>
              <w:left w:val="single" w:sz="4" w:space="0" w:color="000000"/>
              <w:bottom w:val="single" w:sz="4" w:space="0" w:color="000000"/>
              <w:right w:val="nil"/>
            </w:tcBorders>
            <w:vAlign w:val="center"/>
            <w:hideMark/>
          </w:tcPr>
          <w:p w14:paraId="3DFB9058" w14:textId="77777777" w:rsidR="00DB3BB9" w:rsidRDefault="00DB3BB9">
            <w:pPr>
              <w:jc w:val="both"/>
            </w:pPr>
            <w:r>
              <w:rPr>
                <w:sz w:val="28"/>
                <w:szCs w:val="28"/>
                <w:lang w:val="ro-MD"/>
              </w:rPr>
              <w:t>Numărul anunțului/invitației publicate în Buletinul achizițiilor publice, și după caz numărul anunțului publicat în Jurnalul Oficial al Uniunii Europene</w:t>
            </w:r>
          </w:p>
        </w:tc>
        <w:tc>
          <w:tcPr>
            <w:tcW w:w="2132" w:type="dxa"/>
            <w:tcBorders>
              <w:top w:val="single" w:sz="4" w:space="0" w:color="000000"/>
              <w:left w:val="single" w:sz="4" w:space="0" w:color="000000"/>
              <w:bottom w:val="single" w:sz="4" w:space="0" w:color="000000"/>
              <w:right w:val="single" w:sz="4" w:space="0" w:color="000000"/>
            </w:tcBorders>
            <w:vAlign w:val="center"/>
            <w:hideMark/>
          </w:tcPr>
          <w:p w14:paraId="76DD639F" w14:textId="787E8193" w:rsidR="00DB3BB9" w:rsidRDefault="005C7397">
            <w:pPr>
              <w:spacing w:line="360" w:lineRule="auto"/>
              <w:ind w:left="47"/>
              <w:contextualSpacing/>
              <w:jc w:val="center"/>
            </w:pPr>
            <w:r>
              <w:rPr>
                <w:sz w:val="28"/>
                <w:szCs w:val="28"/>
                <w:lang w:val="ro-MD"/>
              </w:rPr>
              <w:t xml:space="preserve">Informația din </w:t>
            </w:r>
            <w:r w:rsidRPr="005C7397">
              <w:rPr>
                <w:sz w:val="28"/>
                <w:szCs w:val="28"/>
                <w:lang w:val="ro-MD"/>
              </w:rPr>
              <w:t>SIA RSAP (MTender)</w:t>
            </w:r>
          </w:p>
        </w:tc>
      </w:tr>
      <w:tr w:rsidR="00DB3BB9" w14:paraId="00569F15" w14:textId="77777777" w:rsidTr="00DB3BB9">
        <w:tc>
          <w:tcPr>
            <w:tcW w:w="9894" w:type="dxa"/>
            <w:gridSpan w:val="3"/>
            <w:tcBorders>
              <w:top w:val="single" w:sz="4" w:space="0" w:color="000000"/>
              <w:left w:val="single" w:sz="4" w:space="0" w:color="000000"/>
              <w:bottom w:val="single" w:sz="4" w:space="0" w:color="000000"/>
              <w:right w:val="single" w:sz="4" w:space="0" w:color="000000"/>
            </w:tcBorders>
            <w:vAlign w:val="center"/>
            <w:hideMark/>
          </w:tcPr>
          <w:p w14:paraId="0F671328" w14:textId="77777777" w:rsidR="00DB3BB9" w:rsidRDefault="00DB3BB9">
            <w:pPr>
              <w:numPr>
                <w:ilvl w:val="0"/>
                <w:numId w:val="9"/>
              </w:numPr>
              <w:contextualSpacing/>
            </w:pPr>
            <w:r>
              <w:rPr>
                <w:b/>
                <w:sz w:val="28"/>
                <w:szCs w:val="28"/>
                <w:lang w:val="ro-MD"/>
              </w:rPr>
              <w:t>Identitatea autorității/entității contractante</w:t>
            </w:r>
          </w:p>
        </w:tc>
      </w:tr>
      <w:tr w:rsidR="00DB3BB9" w14:paraId="2AE25B71" w14:textId="77777777" w:rsidTr="00DB3BB9">
        <w:trPr>
          <w:trHeight w:val="264"/>
        </w:trPr>
        <w:tc>
          <w:tcPr>
            <w:tcW w:w="1526" w:type="dxa"/>
            <w:tcBorders>
              <w:top w:val="single" w:sz="4" w:space="0" w:color="000000"/>
              <w:left w:val="single" w:sz="4" w:space="0" w:color="000000"/>
              <w:bottom w:val="single" w:sz="4" w:space="0" w:color="000000"/>
              <w:right w:val="nil"/>
            </w:tcBorders>
            <w:vAlign w:val="center"/>
            <w:hideMark/>
          </w:tcPr>
          <w:p w14:paraId="162188ED" w14:textId="77777777" w:rsidR="00DB3BB9" w:rsidRDefault="00DB3BB9">
            <w:pPr>
              <w:ind w:left="-142"/>
              <w:contextualSpacing/>
              <w:jc w:val="center"/>
            </w:pPr>
            <w:r>
              <w:rPr>
                <w:sz w:val="28"/>
                <w:szCs w:val="28"/>
                <w:lang w:val="ro-MD"/>
              </w:rPr>
              <w:t xml:space="preserve">1B.1 </w:t>
            </w:r>
          </w:p>
        </w:tc>
        <w:tc>
          <w:tcPr>
            <w:tcW w:w="6236" w:type="dxa"/>
            <w:tcBorders>
              <w:top w:val="single" w:sz="4" w:space="0" w:color="000000"/>
              <w:left w:val="single" w:sz="4" w:space="0" w:color="000000"/>
              <w:bottom w:val="single" w:sz="4" w:space="0" w:color="000000"/>
              <w:right w:val="nil"/>
            </w:tcBorders>
            <w:vAlign w:val="center"/>
            <w:hideMark/>
          </w:tcPr>
          <w:p w14:paraId="1F8EAA97" w14:textId="77777777" w:rsidR="00DB3BB9" w:rsidRDefault="00DB3BB9">
            <w:pPr>
              <w:ind w:left="69"/>
              <w:contextualSpacing/>
              <w:jc w:val="both"/>
            </w:pPr>
            <w:r>
              <w:rPr>
                <w:sz w:val="28"/>
                <w:szCs w:val="28"/>
                <w:lang w:val="ro-MD"/>
              </w:rPr>
              <w:t>Denumirea autorității/entității contractante</w:t>
            </w:r>
          </w:p>
        </w:tc>
        <w:tc>
          <w:tcPr>
            <w:tcW w:w="2132" w:type="dxa"/>
            <w:tcBorders>
              <w:top w:val="single" w:sz="4" w:space="0" w:color="000000"/>
              <w:left w:val="single" w:sz="4" w:space="0" w:color="000000"/>
              <w:bottom w:val="single" w:sz="4" w:space="0" w:color="000000"/>
              <w:right w:val="single" w:sz="4" w:space="0" w:color="000000"/>
            </w:tcBorders>
            <w:vAlign w:val="center"/>
            <w:hideMark/>
          </w:tcPr>
          <w:p w14:paraId="3F33376E" w14:textId="48F97231" w:rsidR="00DB3BB9" w:rsidRPr="005C7397" w:rsidRDefault="005C7397" w:rsidP="005C7397">
            <w:pPr>
              <w:jc w:val="center"/>
              <w:rPr>
                <w:sz w:val="28"/>
                <w:szCs w:val="28"/>
                <w:lang w:val="ro-MD"/>
              </w:rPr>
            </w:pPr>
            <w:r w:rsidRPr="005C7397">
              <w:rPr>
                <w:sz w:val="28"/>
                <w:szCs w:val="28"/>
                <w:lang w:val="ro-MD"/>
              </w:rPr>
              <w:t xml:space="preserve">IP ”Agenția de Guvernare Electronică” </w:t>
            </w:r>
          </w:p>
        </w:tc>
      </w:tr>
      <w:tr w:rsidR="00DB3BB9" w14:paraId="16F23776" w14:textId="77777777" w:rsidTr="00DB3BB9">
        <w:trPr>
          <w:trHeight w:val="113"/>
        </w:trPr>
        <w:tc>
          <w:tcPr>
            <w:tcW w:w="1526" w:type="dxa"/>
            <w:tcBorders>
              <w:top w:val="single" w:sz="4" w:space="0" w:color="000000"/>
              <w:left w:val="single" w:sz="4" w:space="0" w:color="000000"/>
              <w:bottom w:val="single" w:sz="4" w:space="0" w:color="000000"/>
              <w:right w:val="nil"/>
            </w:tcBorders>
            <w:vAlign w:val="center"/>
            <w:hideMark/>
          </w:tcPr>
          <w:p w14:paraId="48DAC7C8" w14:textId="77777777" w:rsidR="00DB3BB9" w:rsidRDefault="00DB3BB9">
            <w:pPr>
              <w:ind w:left="-142"/>
              <w:contextualSpacing/>
              <w:jc w:val="center"/>
            </w:pPr>
            <w:r>
              <w:rPr>
                <w:sz w:val="28"/>
                <w:szCs w:val="28"/>
                <w:lang w:val="ro-MD"/>
              </w:rPr>
              <w:t xml:space="preserve">1B.2 </w:t>
            </w:r>
          </w:p>
        </w:tc>
        <w:tc>
          <w:tcPr>
            <w:tcW w:w="6236" w:type="dxa"/>
            <w:tcBorders>
              <w:top w:val="single" w:sz="4" w:space="0" w:color="000000"/>
              <w:left w:val="single" w:sz="4" w:space="0" w:color="000000"/>
              <w:bottom w:val="single" w:sz="4" w:space="0" w:color="000000"/>
              <w:right w:val="nil"/>
            </w:tcBorders>
            <w:vAlign w:val="center"/>
            <w:hideMark/>
          </w:tcPr>
          <w:p w14:paraId="0C2F134F" w14:textId="77777777" w:rsidR="00DB3BB9" w:rsidRDefault="00DB3BB9">
            <w:pPr>
              <w:ind w:left="69"/>
              <w:contextualSpacing/>
              <w:jc w:val="both"/>
            </w:pPr>
            <w:r>
              <w:rPr>
                <w:sz w:val="28"/>
                <w:szCs w:val="28"/>
                <w:lang w:val="ro-MD"/>
              </w:rPr>
              <w:t>Număr unic de identificare (IDNO)</w:t>
            </w:r>
            <w:r>
              <w:rPr>
                <w:lang w:val="ro-MD"/>
              </w:rPr>
              <w:t xml:space="preserve"> a </w:t>
            </w:r>
            <w:r>
              <w:rPr>
                <w:sz w:val="28"/>
                <w:szCs w:val="28"/>
                <w:lang w:val="ro-MD"/>
              </w:rPr>
              <w:t>autorității/entității contractante</w:t>
            </w:r>
          </w:p>
        </w:tc>
        <w:tc>
          <w:tcPr>
            <w:tcW w:w="2132" w:type="dxa"/>
            <w:tcBorders>
              <w:top w:val="single" w:sz="4" w:space="0" w:color="000000"/>
              <w:left w:val="single" w:sz="4" w:space="0" w:color="000000"/>
              <w:bottom w:val="single" w:sz="4" w:space="0" w:color="000000"/>
              <w:right w:val="single" w:sz="4" w:space="0" w:color="000000"/>
            </w:tcBorders>
            <w:vAlign w:val="center"/>
            <w:hideMark/>
          </w:tcPr>
          <w:p w14:paraId="05047467" w14:textId="01742F42" w:rsidR="00DB3BB9" w:rsidRDefault="005C7397">
            <w:pPr>
              <w:ind w:left="-95"/>
              <w:contextualSpacing/>
              <w:jc w:val="center"/>
            </w:pPr>
            <w:r w:rsidRPr="005C7397">
              <w:rPr>
                <w:sz w:val="28"/>
                <w:szCs w:val="28"/>
                <w:lang w:val="ro-MD"/>
              </w:rPr>
              <w:t>1010600034203</w:t>
            </w:r>
          </w:p>
        </w:tc>
      </w:tr>
    </w:tbl>
    <w:p w14:paraId="65466B81" w14:textId="77777777" w:rsidR="00DB3BB9" w:rsidRDefault="00DB3BB9" w:rsidP="00DB3BB9">
      <w:pPr>
        <w:jc w:val="both"/>
        <w:rPr>
          <w:b/>
          <w:lang w:val="ro-MD"/>
        </w:rPr>
      </w:pPr>
    </w:p>
    <w:p w14:paraId="59971232" w14:textId="77777777" w:rsidR="00DB3BB9" w:rsidRDefault="00DB3BB9" w:rsidP="00DB3BB9">
      <w:pPr>
        <w:jc w:val="both"/>
      </w:pPr>
      <w:r>
        <w:rPr>
          <w:b/>
          <w:sz w:val="28"/>
          <w:szCs w:val="28"/>
          <w:lang w:val="ro-MD"/>
        </w:rPr>
        <w:t xml:space="preserve">Capitolul II. Informații referitoare la operatorul economic </w:t>
      </w:r>
    </w:p>
    <w:p w14:paraId="13A1FC4E" w14:textId="77777777" w:rsidR="00DB3BB9" w:rsidRDefault="00DB3BB9" w:rsidP="00DB3BB9">
      <w:pPr>
        <w:jc w:val="both"/>
        <w:rPr>
          <w:b/>
          <w:sz w:val="28"/>
          <w:szCs w:val="28"/>
          <w:lang w:val="ro-MD"/>
        </w:rPr>
      </w:pPr>
    </w:p>
    <w:p w14:paraId="485904A4" w14:textId="77777777" w:rsidR="00DB3BB9" w:rsidRDefault="00DB3BB9" w:rsidP="00DB3BB9">
      <w:pPr>
        <w:jc w:val="both"/>
      </w:pPr>
      <w:r>
        <w:rPr>
          <w:i/>
          <w:sz w:val="28"/>
          <w:szCs w:val="28"/>
          <w:lang w:val="ro-MD"/>
        </w:rPr>
        <w:t>Compartimentul se completează doar de către operatorii economici.</w:t>
      </w:r>
    </w:p>
    <w:tbl>
      <w:tblPr>
        <w:tblW w:w="0" w:type="auto"/>
        <w:tblInd w:w="-5" w:type="dxa"/>
        <w:tblLayout w:type="fixed"/>
        <w:tblLook w:val="04A0" w:firstRow="1" w:lastRow="0" w:firstColumn="1" w:lastColumn="0" w:noHBand="0" w:noVBand="1"/>
      </w:tblPr>
      <w:tblGrid>
        <w:gridCol w:w="1603"/>
        <w:gridCol w:w="5628"/>
        <w:gridCol w:w="2632"/>
      </w:tblGrid>
      <w:tr w:rsidR="00DB3BB9" w14:paraId="0E16A818" w14:textId="77777777" w:rsidTr="00DB3BB9">
        <w:tc>
          <w:tcPr>
            <w:tcW w:w="1603" w:type="dxa"/>
            <w:tcBorders>
              <w:top w:val="single" w:sz="4" w:space="0" w:color="000000"/>
              <w:left w:val="single" w:sz="4" w:space="0" w:color="000000"/>
              <w:bottom w:val="single" w:sz="4" w:space="0" w:color="000000"/>
              <w:right w:val="nil"/>
            </w:tcBorders>
            <w:vAlign w:val="center"/>
            <w:hideMark/>
          </w:tcPr>
          <w:p w14:paraId="1A13EC49" w14:textId="77777777" w:rsidR="00DB3BB9" w:rsidRDefault="00DB3BB9">
            <w:pPr>
              <w:jc w:val="center"/>
            </w:pPr>
            <w:r>
              <w:rPr>
                <w:b/>
                <w:sz w:val="28"/>
                <w:szCs w:val="28"/>
                <w:lang w:val="ro-MD"/>
              </w:rPr>
              <w:t xml:space="preserve">Cod poziție </w:t>
            </w:r>
          </w:p>
        </w:tc>
        <w:tc>
          <w:tcPr>
            <w:tcW w:w="5628" w:type="dxa"/>
            <w:tcBorders>
              <w:top w:val="single" w:sz="4" w:space="0" w:color="000000"/>
              <w:left w:val="single" w:sz="4" w:space="0" w:color="000000"/>
              <w:bottom w:val="single" w:sz="4" w:space="0" w:color="000000"/>
              <w:right w:val="nil"/>
            </w:tcBorders>
            <w:vAlign w:val="center"/>
            <w:hideMark/>
          </w:tcPr>
          <w:p w14:paraId="095C64CB" w14:textId="77777777" w:rsidR="00DB3BB9" w:rsidRDefault="00DB3BB9">
            <w:pPr>
              <w:ind w:left="720"/>
              <w:contextualSpacing/>
              <w:jc w:val="center"/>
            </w:pPr>
            <w:r>
              <w:rPr>
                <w:b/>
                <w:sz w:val="28"/>
                <w:szCs w:val="28"/>
                <w:lang w:val="ro-MD"/>
              </w:rPr>
              <w:t>Conținutul cerințelor</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38938308" w14:textId="77777777" w:rsidR="00DB3BB9" w:rsidRDefault="00DB3BB9">
            <w:pPr>
              <w:ind w:left="720"/>
              <w:contextualSpacing/>
              <w:jc w:val="center"/>
            </w:pPr>
            <w:r>
              <w:rPr>
                <w:b/>
                <w:sz w:val="28"/>
                <w:szCs w:val="28"/>
                <w:lang w:val="ro-MD"/>
              </w:rPr>
              <w:t>Răspuns</w:t>
            </w:r>
          </w:p>
        </w:tc>
      </w:tr>
      <w:tr w:rsidR="00DB3BB9" w14:paraId="7C82A22E" w14:textId="77777777" w:rsidTr="00DB3BB9">
        <w:tc>
          <w:tcPr>
            <w:tcW w:w="1603" w:type="dxa"/>
            <w:tcBorders>
              <w:top w:val="single" w:sz="4" w:space="0" w:color="000000"/>
              <w:left w:val="single" w:sz="4" w:space="0" w:color="000000"/>
              <w:bottom w:val="single" w:sz="4" w:space="0" w:color="000000"/>
              <w:right w:val="nil"/>
            </w:tcBorders>
            <w:vAlign w:val="center"/>
            <w:hideMark/>
          </w:tcPr>
          <w:p w14:paraId="163B608F" w14:textId="77777777" w:rsidR="00DB3BB9" w:rsidRDefault="00DB3BB9">
            <w:pPr>
              <w:jc w:val="center"/>
            </w:pPr>
            <w:r>
              <w:rPr>
                <w:sz w:val="28"/>
                <w:szCs w:val="28"/>
                <w:lang w:val="ro-MD"/>
              </w:rPr>
              <w:t>1</w:t>
            </w:r>
          </w:p>
        </w:tc>
        <w:tc>
          <w:tcPr>
            <w:tcW w:w="5628" w:type="dxa"/>
            <w:tcBorders>
              <w:top w:val="single" w:sz="4" w:space="0" w:color="000000"/>
              <w:left w:val="single" w:sz="4" w:space="0" w:color="000000"/>
              <w:bottom w:val="single" w:sz="4" w:space="0" w:color="000000"/>
              <w:right w:val="nil"/>
            </w:tcBorders>
            <w:vAlign w:val="center"/>
            <w:hideMark/>
          </w:tcPr>
          <w:p w14:paraId="7EF41E7E" w14:textId="77777777" w:rsidR="00DB3BB9" w:rsidRDefault="00DB3BB9">
            <w:pPr>
              <w:ind w:left="720"/>
              <w:contextualSpacing/>
              <w:jc w:val="center"/>
            </w:pPr>
            <w:r>
              <w:rPr>
                <w:sz w:val="28"/>
                <w:szCs w:val="28"/>
                <w:lang w:val="ro-MD"/>
              </w:rPr>
              <w:t>2</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7642D217" w14:textId="77777777" w:rsidR="00DB3BB9" w:rsidRDefault="00DB3BB9">
            <w:pPr>
              <w:ind w:left="720"/>
              <w:contextualSpacing/>
              <w:jc w:val="center"/>
            </w:pPr>
            <w:r>
              <w:rPr>
                <w:sz w:val="28"/>
                <w:szCs w:val="28"/>
                <w:lang w:val="ro-MD"/>
              </w:rPr>
              <w:t>3</w:t>
            </w:r>
          </w:p>
        </w:tc>
      </w:tr>
      <w:tr w:rsidR="00DB3BB9" w14:paraId="76927295" w14:textId="77777777" w:rsidTr="00DB3BB9">
        <w:tc>
          <w:tcPr>
            <w:tcW w:w="9863" w:type="dxa"/>
            <w:gridSpan w:val="3"/>
            <w:tcBorders>
              <w:top w:val="single" w:sz="4" w:space="0" w:color="000000"/>
              <w:left w:val="single" w:sz="4" w:space="0" w:color="000000"/>
              <w:bottom w:val="single" w:sz="4" w:space="0" w:color="000000"/>
              <w:right w:val="single" w:sz="4" w:space="0" w:color="000000"/>
            </w:tcBorders>
            <w:vAlign w:val="center"/>
            <w:hideMark/>
          </w:tcPr>
          <w:p w14:paraId="3A94B938" w14:textId="77777777" w:rsidR="00DB3BB9" w:rsidRDefault="00DB3BB9">
            <w:pPr>
              <w:numPr>
                <w:ilvl w:val="0"/>
                <w:numId w:val="10"/>
              </w:numPr>
              <w:contextualSpacing/>
              <w:jc w:val="both"/>
            </w:pPr>
            <w:r>
              <w:rPr>
                <w:b/>
                <w:sz w:val="28"/>
                <w:szCs w:val="28"/>
                <w:lang w:val="ro-MD"/>
              </w:rPr>
              <w:t>Informații privind operatorul economic</w:t>
            </w:r>
          </w:p>
        </w:tc>
      </w:tr>
      <w:tr w:rsidR="00DB3BB9" w14:paraId="672539D8" w14:textId="77777777" w:rsidTr="00DB3BB9">
        <w:tc>
          <w:tcPr>
            <w:tcW w:w="1603" w:type="dxa"/>
            <w:tcBorders>
              <w:top w:val="single" w:sz="4" w:space="0" w:color="000000"/>
              <w:left w:val="single" w:sz="4" w:space="0" w:color="000000"/>
              <w:bottom w:val="single" w:sz="4" w:space="0" w:color="000000"/>
              <w:right w:val="nil"/>
            </w:tcBorders>
            <w:hideMark/>
          </w:tcPr>
          <w:p w14:paraId="6B42A4C7" w14:textId="77777777" w:rsidR="00DB3BB9" w:rsidRDefault="00DB3BB9">
            <w:pPr>
              <w:jc w:val="center"/>
            </w:pPr>
            <w:r>
              <w:rPr>
                <w:sz w:val="28"/>
                <w:szCs w:val="28"/>
                <w:lang w:val="ro-MD"/>
              </w:rPr>
              <w:t>2A.1</w:t>
            </w:r>
          </w:p>
        </w:tc>
        <w:tc>
          <w:tcPr>
            <w:tcW w:w="5628" w:type="dxa"/>
            <w:tcBorders>
              <w:top w:val="single" w:sz="4" w:space="0" w:color="000000"/>
              <w:left w:val="single" w:sz="4" w:space="0" w:color="000000"/>
              <w:bottom w:val="single" w:sz="4" w:space="0" w:color="000000"/>
              <w:right w:val="nil"/>
            </w:tcBorders>
            <w:vAlign w:val="center"/>
            <w:hideMark/>
          </w:tcPr>
          <w:p w14:paraId="76B860CC" w14:textId="77777777" w:rsidR="00DB3BB9" w:rsidRDefault="00DB3BB9">
            <w:pPr>
              <w:ind w:left="66"/>
              <w:contextualSpacing/>
            </w:pPr>
            <w:r>
              <w:rPr>
                <w:sz w:val="28"/>
                <w:szCs w:val="28"/>
                <w:lang w:val="ro-MD"/>
              </w:rPr>
              <w:t>Denumirea operatorul economic</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1A6671B7" w14:textId="77777777" w:rsidR="00DB3BB9" w:rsidRDefault="00DB3BB9">
            <w:pPr>
              <w:jc w:val="center"/>
            </w:pPr>
            <w:r>
              <w:rPr>
                <w:sz w:val="28"/>
                <w:szCs w:val="28"/>
                <w:lang w:val="ro-MD"/>
              </w:rPr>
              <w:t>|text|</w:t>
            </w:r>
          </w:p>
        </w:tc>
      </w:tr>
      <w:tr w:rsidR="00DB3BB9" w14:paraId="4FF5492F" w14:textId="77777777" w:rsidTr="00DB3BB9">
        <w:tc>
          <w:tcPr>
            <w:tcW w:w="1603" w:type="dxa"/>
            <w:tcBorders>
              <w:top w:val="single" w:sz="4" w:space="0" w:color="000000"/>
              <w:left w:val="single" w:sz="4" w:space="0" w:color="000000"/>
              <w:bottom w:val="single" w:sz="4" w:space="0" w:color="000000"/>
              <w:right w:val="nil"/>
            </w:tcBorders>
            <w:hideMark/>
          </w:tcPr>
          <w:p w14:paraId="1A28EE6F" w14:textId="77777777" w:rsidR="00DB3BB9" w:rsidRDefault="00DB3BB9">
            <w:pPr>
              <w:jc w:val="center"/>
            </w:pPr>
            <w:r>
              <w:rPr>
                <w:sz w:val="28"/>
                <w:szCs w:val="28"/>
                <w:lang w:val="ro-MD"/>
              </w:rPr>
              <w:t>2A.2</w:t>
            </w:r>
          </w:p>
        </w:tc>
        <w:tc>
          <w:tcPr>
            <w:tcW w:w="5628" w:type="dxa"/>
            <w:tcBorders>
              <w:top w:val="single" w:sz="4" w:space="0" w:color="000000"/>
              <w:left w:val="single" w:sz="4" w:space="0" w:color="000000"/>
              <w:bottom w:val="single" w:sz="4" w:space="0" w:color="000000"/>
              <w:right w:val="nil"/>
            </w:tcBorders>
            <w:vAlign w:val="center"/>
            <w:hideMark/>
          </w:tcPr>
          <w:p w14:paraId="2F4FDF6F" w14:textId="77777777" w:rsidR="00DB3BB9" w:rsidRDefault="00DB3BB9">
            <w:pPr>
              <w:ind w:left="66"/>
              <w:contextualSpacing/>
            </w:pPr>
            <w:r>
              <w:rPr>
                <w:sz w:val="28"/>
                <w:szCs w:val="28"/>
                <w:lang w:val="ro-MD"/>
              </w:rPr>
              <w:t xml:space="preserve">Țara </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263B6743" w14:textId="77777777" w:rsidR="00DB3BB9" w:rsidRDefault="00DB3BB9">
            <w:pPr>
              <w:jc w:val="center"/>
            </w:pPr>
            <w:r>
              <w:rPr>
                <w:sz w:val="28"/>
                <w:szCs w:val="28"/>
                <w:lang w:val="ro-MD"/>
              </w:rPr>
              <w:t>|text|</w:t>
            </w:r>
          </w:p>
        </w:tc>
      </w:tr>
      <w:tr w:rsidR="00DB3BB9" w14:paraId="54F227BB" w14:textId="77777777" w:rsidTr="00DB3BB9">
        <w:tc>
          <w:tcPr>
            <w:tcW w:w="1603" w:type="dxa"/>
            <w:tcBorders>
              <w:top w:val="single" w:sz="4" w:space="0" w:color="000000"/>
              <w:left w:val="single" w:sz="4" w:space="0" w:color="000000"/>
              <w:bottom w:val="single" w:sz="4" w:space="0" w:color="000000"/>
              <w:right w:val="nil"/>
            </w:tcBorders>
            <w:hideMark/>
          </w:tcPr>
          <w:p w14:paraId="100573BB" w14:textId="77777777" w:rsidR="00DB3BB9" w:rsidRDefault="00DB3BB9">
            <w:pPr>
              <w:jc w:val="center"/>
            </w:pPr>
            <w:r>
              <w:rPr>
                <w:sz w:val="28"/>
                <w:szCs w:val="28"/>
                <w:lang w:val="ro-MD"/>
              </w:rPr>
              <w:t>2A.3</w:t>
            </w:r>
          </w:p>
        </w:tc>
        <w:tc>
          <w:tcPr>
            <w:tcW w:w="5628" w:type="dxa"/>
            <w:tcBorders>
              <w:top w:val="single" w:sz="4" w:space="0" w:color="000000"/>
              <w:left w:val="single" w:sz="4" w:space="0" w:color="000000"/>
              <w:bottom w:val="single" w:sz="4" w:space="0" w:color="000000"/>
              <w:right w:val="nil"/>
            </w:tcBorders>
            <w:vAlign w:val="center"/>
            <w:hideMark/>
          </w:tcPr>
          <w:p w14:paraId="3C3596BD" w14:textId="77777777" w:rsidR="00DB3BB9" w:rsidRDefault="00DB3BB9">
            <w:pPr>
              <w:ind w:left="66"/>
              <w:contextualSpacing/>
            </w:pPr>
            <w:r>
              <w:rPr>
                <w:sz w:val="28"/>
                <w:szCs w:val="28"/>
                <w:lang w:val="ro-MD"/>
              </w:rPr>
              <w:t xml:space="preserve">Cod poștal </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6EE4A746" w14:textId="77777777" w:rsidR="00DB3BB9" w:rsidRDefault="00DB3BB9">
            <w:pPr>
              <w:jc w:val="center"/>
            </w:pPr>
            <w:r>
              <w:rPr>
                <w:sz w:val="28"/>
                <w:szCs w:val="28"/>
                <w:lang w:val="ro-MD"/>
              </w:rPr>
              <w:t>|text|</w:t>
            </w:r>
          </w:p>
        </w:tc>
      </w:tr>
      <w:tr w:rsidR="00DB3BB9" w14:paraId="3162E0BB" w14:textId="77777777" w:rsidTr="00DB3BB9">
        <w:tc>
          <w:tcPr>
            <w:tcW w:w="1603" w:type="dxa"/>
            <w:tcBorders>
              <w:top w:val="single" w:sz="4" w:space="0" w:color="000000"/>
              <w:left w:val="single" w:sz="4" w:space="0" w:color="000000"/>
              <w:bottom w:val="single" w:sz="4" w:space="0" w:color="000000"/>
              <w:right w:val="nil"/>
            </w:tcBorders>
            <w:hideMark/>
          </w:tcPr>
          <w:p w14:paraId="68EB2226" w14:textId="77777777" w:rsidR="00DB3BB9" w:rsidRDefault="00DB3BB9">
            <w:pPr>
              <w:jc w:val="center"/>
            </w:pPr>
            <w:r>
              <w:rPr>
                <w:sz w:val="28"/>
                <w:szCs w:val="28"/>
                <w:lang w:val="ro-MD"/>
              </w:rPr>
              <w:t>2A.4</w:t>
            </w:r>
          </w:p>
        </w:tc>
        <w:tc>
          <w:tcPr>
            <w:tcW w:w="5628" w:type="dxa"/>
            <w:tcBorders>
              <w:top w:val="single" w:sz="4" w:space="0" w:color="000000"/>
              <w:left w:val="single" w:sz="4" w:space="0" w:color="000000"/>
              <w:bottom w:val="single" w:sz="4" w:space="0" w:color="000000"/>
              <w:right w:val="nil"/>
            </w:tcBorders>
            <w:vAlign w:val="center"/>
            <w:hideMark/>
          </w:tcPr>
          <w:p w14:paraId="1F89F741" w14:textId="77777777" w:rsidR="00DB3BB9" w:rsidRDefault="00DB3BB9">
            <w:pPr>
              <w:ind w:left="66"/>
              <w:contextualSpacing/>
            </w:pPr>
            <w:r>
              <w:rPr>
                <w:sz w:val="28"/>
                <w:szCs w:val="28"/>
                <w:lang w:val="ro-MD"/>
              </w:rPr>
              <w:t xml:space="preserve">Oraș/Localitate </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0ADF3E3A" w14:textId="77777777" w:rsidR="00DB3BB9" w:rsidRDefault="00DB3BB9">
            <w:pPr>
              <w:jc w:val="center"/>
            </w:pPr>
            <w:r>
              <w:rPr>
                <w:sz w:val="28"/>
                <w:szCs w:val="28"/>
                <w:lang w:val="ro-MD"/>
              </w:rPr>
              <w:t>|text|</w:t>
            </w:r>
          </w:p>
        </w:tc>
      </w:tr>
      <w:tr w:rsidR="00DB3BB9" w14:paraId="11A5E9BC" w14:textId="77777777" w:rsidTr="00DB3BB9">
        <w:tc>
          <w:tcPr>
            <w:tcW w:w="1603" w:type="dxa"/>
            <w:tcBorders>
              <w:top w:val="single" w:sz="4" w:space="0" w:color="000000"/>
              <w:left w:val="single" w:sz="4" w:space="0" w:color="000000"/>
              <w:bottom w:val="single" w:sz="4" w:space="0" w:color="000000"/>
              <w:right w:val="nil"/>
            </w:tcBorders>
            <w:hideMark/>
          </w:tcPr>
          <w:p w14:paraId="39543F79" w14:textId="77777777" w:rsidR="00DB3BB9" w:rsidRDefault="00DB3BB9">
            <w:pPr>
              <w:jc w:val="center"/>
            </w:pPr>
            <w:r>
              <w:rPr>
                <w:sz w:val="28"/>
                <w:szCs w:val="28"/>
                <w:lang w:val="ro-MD"/>
              </w:rPr>
              <w:t>2A.5</w:t>
            </w:r>
          </w:p>
        </w:tc>
        <w:tc>
          <w:tcPr>
            <w:tcW w:w="5628" w:type="dxa"/>
            <w:tcBorders>
              <w:top w:val="single" w:sz="4" w:space="0" w:color="000000"/>
              <w:left w:val="single" w:sz="4" w:space="0" w:color="000000"/>
              <w:bottom w:val="single" w:sz="4" w:space="0" w:color="000000"/>
              <w:right w:val="nil"/>
            </w:tcBorders>
            <w:vAlign w:val="center"/>
            <w:hideMark/>
          </w:tcPr>
          <w:p w14:paraId="7013E11E" w14:textId="77777777" w:rsidR="00DB3BB9" w:rsidRDefault="00DB3BB9">
            <w:pPr>
              <w:ind w:left="66"/>
              <w:contextualSpacing/>
            </w:pPr>
            <w:r>
              <w:rPr>
                <w:sz w:val="28"/>
                <w:szCs w:val="28"/>
                <w:lang w:val="ro-MD"/>
              </w:rPr>
              <w:t xml:space="preserve">Adresa juridică </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45B025C6" w14:textId="77777777" w:rsidR="00DB3BB9" w:rsidRDefault="00DB3BB9">
            <w:pPr>
              <w:jc w:val="center"/>
            </w:pPr>
            <w:r>
              <w:rPr>
                <w:sz w:val="28"/>
                <w:szCs w:val="28"/>
                <w:lang w:val="ro-MD"/>
              </w:rPr>
              <w:t>|text|</w:t>
            </w:r>
          </w:p>
        </w:tc>
      </w:tr>
      <w:tr w:rsidR="00DB3BB9" w14:paraId="00E9A654" w14:textId="77777777" w:rsidTr="00DB3BB9">
        <w:tc>
          <w:tcPr>
            <w:tcW w:w="1603" w:type="dxa"/>
            <w:tcBorders>
              <w:top w:val="single" w:sz="4" w:space="0" w:color="000000"/>
              <w:left w:val="single" w:sz="4" w:space="0" w:color="000000"/>
              <w:bottom w:val="single" w:sz="4" w:space="0" w:color="000000"/>
              <w:right w:val="nil"/>
            </w:tcBorders>
            <w:hideMark/>
          </w:tcPr>
          <w:p w14:paraId="25048BBE" w14:textId="77777777" w:rsidR="00DB3BB9" w:rsidRDefault="00DB3BB9">
            <w:pPr>
              <w:jc w:val="center"/>
            </w:pPr>
            <w:r>
              <w:rPr>
                <w:sz w:val="28"/>
                <w:szCs w:val="28"/>
                <w:lang w:val="ro-MD"/>
              </w:rPr>
              <w:t>2A.6</w:t>
            </w:r>
          </w:p>
        </w:tc>
        <w:tc>
          <w:tcPr>
            <w:tcW w:w="5628" w:type="dxa"/>
            <w:tcBorders>
              <w:top w:val="single" w:sz="4" w:space="0" w:color="000000"/>
              <w:left w:val="single" w:sz="4" w:space="0" w:color="000000"/>
              <w:bottom w:val="single" w:sz="4" w:space="0" w:color="000000"/>
              <w:right w:val="nil"/>
            </w:tcBorders>
            <w:vAlign w:val="center"/>
            <w:hideMark/>
          </w:tcPr>
          <w:p w14:paraId="3A71C593" w14:textId="77777777" w:rsidR="00DB3BB9" w:rsidRDefault="00DB3BB9">
            <w:pPr>
              <w:ind w:left="66"/>
              <w:contextualSpacing/>
            </w:pPr>
            <w:r>
              <w:rPr>
                <w:sz w:val="28"/>
                <w:szCs w:val="28"/>
                <w:lang w:val="ro-MD"/>
              </w:rPr>
              <w:t>Pagina web</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39B5722B" w14:textId="77777777" w:rsidR="00DB3BB9" w:rsidRDefault="00DB3BB9">
            <w:pPr>
              <w:jc w:val="center"/>
            </w:pPr>
            <w:r>
              <w:rPr>
                <w:sz w:val="28"/>
                <w:szCs w:val="28"/>
                <w:lang w:val="ro-MD"/>
              </w:rPr>
              <w:t>|text|</w:t>
            </w:r>
          </w:p>
        </w:tc>
      </w:tr>
      <w:tr w:rsidR="00DB3BB9" w14:paraId="27B3399C" w14:textId="77777777" w:rsidTr="00DB3BB9">
        <w:tc>
          <w:tcPr>
            <w:tcW w:w="1603" w:type="dxa"/>
            <w:tcBorders>
              <w:top w:val="single" w:sz="4" w:space="0" w:color="000000"/>
              <w:left w:val="single" w:sz="4" w:space="0" w:color="000000"/>
              <w:bottom w:val="single" w:sz="4" w:space="0" w:color="000000"/>
              <w:right w:val="nil"/>
            </w:tcBorders>
            <w:hideMark/>
          </w:tcPr>
          <w:p w14:paraId="1E9E9BAA" w14:textId="77777777" w:rsidR="00DB3BB9" w:rsidRDefault="00DB3BB9">
            <w:pPr>
              <w:jc w:val="center"/>
            </w:pPr>
            <w:r>
              <w:rPr>
                <w:sz w:val="28"/>
                <w:szCs w:val="28"/>
                <w:lang w:val="ro-MD"/>
              </w:rPr>
              <w:t>2A.7</w:t>
            </w:r>
          </w:p>
        </w:tc>
        <w:tc>
          <w:tcPr>
            <w:tcW w:w="5628" w:type="dxa"/>
            <w:tcBorders>
              <w:top w:val="single" w:sz="4" w:space="0" w:color="000000"/>
              <w:left w:val="single" w:sz="4" w:space="0" w:color="000000"/>
              <w:bottom w:val="single" w:sz="4" w:space="0" w:color="000000"/>
              <w:right w:val="nil"/>
            </w:tcBorders>
            <w:vAlign w:val="center"/>
            <w:hideMark/>
          </w:tcPr>
          <w:p w14:paraId="45C6969C" w14:textId="77777777" w:rsidR="00DB3BB9" w:rsidRDefault="00DB3BB9">
            <w:pPr>
              <w:ind w:left="66"/>
              <w:contextualSpacing/>
            </w:pPr>
            <w:r>
              <w:rPr>
                <w:sz w:val="28"/>
                <w:szCs w:val="28"/>
                <w:lang w:val="ro-MD"/>
              </w:rPr>
              <w:t>Persoana sau persoanele de contact</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6E8CB972" w14:textId="77777777" w:rsidR="00DB3BB9" w:rsidRDefault="00DB3BB9">
            <w:pPr>
              <w:jc w:val="center"/>
            </w:pPr>
            <w:r>
              <w:rPr>
                <w:sz w:val="28"/>
                <w:szCs w:val="28"/>
                <w:lang w:val="ro-MD"/>
              </w:rPr>
              <w:t>|text|</w:t>
            </w:r>
          </w:p>
        </w:tc>
      </w:tr>
      <w:tr w:rsidR="00DB3BB9" w14:paraId="3EDAD2EE" w14:textId="77777777" w:rsidTr="00DB3BB9">
        <w:tc>
          <w:tcPr>
            <w:tcW w:w="1603" w:type="dxa"/>
            <w:tcBorders>
              <w:top w:val="single" w:sz="4" w:space="0" w:color="000000"/>
              <w:left w:val="single" w:sz="4" w:space="0" w:color="000000"/>
              <w:bottom w:val="single" w:sz="4" w:space="0" w:color="000000"/>
              <w:right w:val="nil"/>
            </w:tcBorders>
            <w:hideMark/>
          </w:tcPr>
          <w:p w14:paraId="21B5DE6E" w14:textId="77777777" w:rsidR="00DB3BB9" w:rsidRDefault="00DB3BB9">
            <w:pPr>
              <w:jc w:val="center"/>
            </w:pPr>
            <w:r>
              <w:rPr>
                <w:i/>
                <w:sz w:val="28"/>
                <w:szCs w:val="28"/>
                <w:lang w:val="ro-MD"/>
              </w:rPr>
              <w:t>2A.7.1</w:t>
            </w:r>
          </w:p>
        </w:tc>
        <w:tc>
          <w:tcPr>
            <w:tcW w:w="5628" w:type="dxa"/>
            <w:tcBorders>
              <w:top w:val="single" w:sz="4" w:space="0" w:color="000000"/>
              <w:left w:val="single" w:sz="4" w:space="0" w:color="000000"/>
              <w:bottom w:val="single" w:sz="4" w:space="0" w:color="000000"/>
              <w:right w:val="nil"/>
            </w:tcBorders>
            <w:vAlign w:val="center"/>
            <w:hideMark/>
          </w:tcPr>
          <w:p w14:paraId="5922E3BF" w14:textId="77777777" w:rsidR="00DB3BB9" w:rsidRDefault="00DB3BB9">
            <w:pPr>
              <w:ind w:left="66"/>
              <w:contextualSpacing/>
            </w:pPr>
            <w:r>
              <w:rPr>
                <w:i/>
                <w:sz w:val="28"/>
                <w:szCs w:val="28"/>
                <w:lang w:val="ro-MD"/>
              </w:rPr>
              <w:t xml:space="preserve">Telefon </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2A8802A9" w14:textId="77777777" w:rsidR="00DB3BB9" w:rsidRDefault="00DB3BB9">
            <w:pPr>
              <w:jc w:val="center"/>
            </w:pPr>
            <w:r>
              <w:rPr>
                <w:sz w:val="28"/>
                <w:szCs w:val="28"/>
                <w:lang w:val="ro-MD"/>
              </w:rPr>
              <w:t>|text|</w:t>
            </w:r>
          </w:p>
        </w:tc>
      </w:tr>
      <w:tr w:rsidR="00DB3BB9" w14:paraId="2555FD6D" w14:textId="77777777" w:rsidTr="00DB3BB9">
        <w:tc>
          <w:tcPr>
            <w:tcW w:w="1603" w:type="dxa"/>
            <w:tcBorders>
              <w:top w:val="single" w:sz="4" w:space="0" w:color="000000"/>
              <w:left w:val="single" w:sz="4" w:space="0" w:color="000000"/>
              <w:bottom w:val="single" w:sz="4" w:space="0" w:color="000000"/>
              <w:right w:val="nil"/>
            </w:tcBorders>
            <w:hideMark/>
          </w:tcPr>
          <w:p w14:paraId="6BDABD84" w14:textId="77777777" w:rsidR="00DB3BB9" w:rsidRDefault="00DB3BB9">
            <w:pPr>
              <w:jc w:val="center"/>
            </w:pPr>
            <w:r>
              <w:rPr>
                <w:i/>
                <w:sz w:val="28"/>
                <w:szCs w:val="28"/>
                <w:lang w:val="ro-MD"/>
              </w:rPr>
              <w:t>2A.7.2</w:t>
            </w:r>
          </w:p>
        </w:tc>
        <w:tc>
          <w:tcPr>
            <w:tcW w:w="5628" w:type="dxa"/>
            <w:tcBorders>
              <w:top w:val="single" w:sz="4" w:space="0" w:color="000000"/>
              <w:left w:val="single" w:sz="4" w:space="0" w:color="000000"/>
              <w:bottom w:val="single" w:sz="4" w:space="0" w:color="000000"/>
              <w:right w:val="nil"/>
            </w:tcBorders>
            <w:vAlign w:val="center"/>
            <w:hideMark/>
          </w:tcPr>
          <w:p w14:paraId="41A54E9D" w14:textId="77777777" w:rsidR="00DB3BB9" w:rsidRDefault="00DB3BB9">
            <w:pPr>
              <w:ind w:left="66"/>
              <w:contextualSpacing/>
            </w:pPr>
            <w:r>
              <w:rPr>
                <w:i/>
                <w:sz w:val="28"/>
                <w:szCs w:val="28"/>
                <w:lang w:val="ro-MD"/>
              </w:rPr>
              <w:t>Adresa de e-mail</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7DC5B8F8" w14:textId="77777777" w:rsidR="00DB3BB9" w:rsidRDefault="00DB3BB9">
            <w:pPr>
              <w:jc w:val="center"/>
            </w:pPr>
            <w:r>
              <w:rPr>
                <w:i/>
                <w:sz w:val="28"/>
                <w:szCs w:val="28"/>
                <w:lang w:val="ro-MD"/>
              </w:rPr>
              <w:t>|text|</w:t>
            </w:r>
          </w:p>
        </w:tc>
      </w:tr>
      <w:tr w:rsidR="00DB3BB9" w14:paraId="1DC073E9" w14:textId="77777777" w:rsidTr="00DB3BB9">
        <w:tc>
          <w:tcPr>
            <w:tcW w:w="1603" w:type="dxa"/>
            <w:tcBorders>
              <w:top w:val="single" w:sz="4" w:space="0" w:color="000000"/>
              <w:left w:val="single" w:sz="4" w:space="0" w:color="000000"/>
              <w:bottom w:val="single" w:sz="4" w:space="0" w:color="000000"/>
              <w:right w:val="nil"/>
            </w:tcBorders>
            <w:hideMark/>
          </w:tcPr>
          <w:p w14:paraId="6EE817D6" w14:textId="77777777" w:rsidR="00DB3BB9" w:rsidRDefault="00DB3BB9">
            <w:pPr>
              <w:jc w:val="center"/>
            </w:pPr>
            <w:r>
              <w:rPr>
                <w:sz w:val="28"/>
                <w:szCs w:val="28"/>
                <w:lang w:val="ro-MD"/>
              </w:rPr>
              <w:t>2A.8</w:t>
            </w:r>
          </w:p>
        </w:tc>
        <w:tc>
          <w:tcPr>
            <w:tcW w:w="5628" w:type="dxa"/>
            <w:tcBorders>
              <w:top w:val="single" w:sz="4" w:space="0" w:color="000000"/>
              <w:left w:val="single" w:sz="4" w:space="0" w:color="000000"/>
              <w:bottom w:val="single" w:sz="4" w:space="0" w:color="000000"/>
              <w:right w:val="nil"/>
            </w:tcBorders>
            <w:vAlign w:val="center"/>
            <w:hideMark/>
          </w:tcPr>
          <w:p w14:paraId="58E75365" w14:textId="77777777" w:rsidR="00DB3BB9" w:rsidRDefault="00DB3BB9">
            <w:pPr>
              <w:ind w:left="66"/>
              <w:contextualSpacing/>
            </w:pPr>
            <w:r>
              <w:rPr>
                <w:sz w:val="28"/>
                <w:szCs w:val="28"/>
                <w:lang w:val="ro-MD"/>
              </w:rPr>
              <w:t>Număr unic de identificare (IDNO/IDNP)</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3D771DD6" w14:textId="77777777" w:rsidR="00DB3BB9" w:rsidRDefault="00DB3BB9">
            <w:pPr>
              <w:jc w:val="center"/>
            </w:pPr>
            <w:r>
              <w:rPr>
                <w:sz w:val="28"/>
                <w:szCs w:val="28"/>
                <w:lang w:val="ro-MD"/>
              </w:rPr>
              <w:t>|număr|</w:t>
            </w:r>
          </w:p>
        </w:tc>
      </w:tr>
      <w:tr w:rsidR="00DB3BB9" w14:paraId="72D3DD05" w14:textId="77777777" w:rsidTr="00DB3BB9">
        <w:tc>
          <w:tcPr>
            <w:tcW w:w="1603" w:type="dxa"/>
            <w:tcBorders>
              <w:top w:val="single" w:sz="4" w:space="0" w:color="000000"/>
              <w:left w:val="single" w:sz="4" w:space="0" w:color="000000"/>
              <w:bottom w:val="single" w:sz="4" w:space="0" w:color="000000"/>
              <w:right w:val="nil"/>
            </w:tcBorders>
            <w:hideMark/>
          </w:tcPr>
          <w:p w14:paraId="7B2B6AF6" w14:textId="77777777" w:rsidR="00DB3BB9" w:rsidRDefault="00DB3BB9">
            <w:pPr>
              <w:jc w:val="center"/>
            </w:pPr>
            <w:r>
              <w:rPr>
                <w:sz w:val="28"/>
                <w:szCs w:val="28"/>
                <w:lang w:val="ro-MD"/>
              </w:rPr>
              <w:t>2A.9</w:t>
            </w:r>
          </w:p>
        </w:tc>
        <w:tc>
          <w:tcPr>
            <w:tcW w:w="5628" w:type="dxa"/>
            <w:tcBorders>
              <w:top w:val="single" w:sz="4" w:space="0" w:color="000000"/>
              <w:left w:val="single" w:sz="4" w:space="0" w:color="000000"/>
              <w:bottom w:val="single" w:sz="4" w:space="0" w:color="000000"/>
              <w:right w:val="nil"/>
            </w:tcBorders>
            <w:vAlign w:val="center"/>
            <w:hideMark/>
          </w:tcPr>
          <w:p w14:paraId="4BB35DD9" w14:textId="77777777" w:rsidR="00DB3BB9" w:rsidRDefault="00DB3BB9">
            <w:pPr>
              <w:ind w:left="66"/>
              <w:contextualSpacing/>
            </w:pPr>
            <w:r>
              <w:rPr>
                <w:sz w:val="28"/>
                <w:szCs w:val="28"/>
                <w:lang w:val="ro-MD"/>
              </w:rPr>
              <w:t>Numărul cod TVA</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3B2418B0" w14:textId="77777777" w:rsidR="00DB3BB9" w:rsidRDefault="00DB3BB9">
            <w:pPr>
              <w:jc w:val="center"/>
            </w:pPr>
            <w:r>
              <w:rPr>
                <w:sz w:val="28"/>
                <w:szCs w:val="28"/>
                <w:lang w:val="ro-MD"/>
              </w:rPr>
              <w:t>|număr|</w:t>
            </w:r>
          </w:p>
        </w:tc>
      </w:tr>
      <w:tr w:rsidR="00DB3BB9" w14:paraId="2C4123D8" w14:textId="77777777" w:rsidTr="00DB3BB9">
        <w:tc>
          <w:tcPr>
            <w:tcW w:w="1603" w:type="dxa"/>
            <w:tcBorders>
              <w:top w:val="single" w:sz="4" w:space="0" w:color="000000"/>
              <w:left w:val="single" w:sz="4" w:space="0" w:color="000000"/>
              <w:bottom w:val="single" w:sz="4" w:space="0" w:color="000000"/>
              <w:right w:val="nil"/>
            </w:tcBorders>
            <w:hideMark/>
          </w:tcPr>
          <w:p w14:paraId="44D2F4CA" w14:textId="77777777" w:rsidR="00DB3BB9" w:rsidRDefault="00DB3BB9">
            <w:pPr>
              <w:jc w:val="center"/>
            </w:pPr>
            <w:r>
              <w:rPr>
                <w:sz w:val="28"/>
                <w:szCs w:val="28"/>
                <w:lang w:val="ro-MD"/>
              </w:rPr>
              <w:t>2A.10</w:t>
            </w:r>
          </w:p>
        </w:tc>
        <w:tc>
          <w:tcPr>
            <w:tcW w:w="5628" w:type="dxa"/>
            <w:tcBorders>
              <w:top w:val="single" w:sz="4" w:space="0" w:color="000000"/>
              <w:left w:val="single" w:sz="4" w:space="0" w:color="000000"/>
              <w:bottom w:val="single" w:sz="4" w:space="0" w:color="000000"/>
              <w:right w:val="nil"/>
            </w:tcBorders>
            <w:vAlign w:val="center"/>
            <w:hideMark/>
          </w:tcPr>
          <w:p w14:paraId="6C05B97B" w14:textId="77777777" w:rsidR="00DB3BB9" w:rsidRDefault="00DB3BB9">
            <w:pPr>
              <w:ind w:left="66"/>
              <w:contextualSpacing/>
            </w:pPr>
            <w:r>
              <w:rPr>
                <w:sz w:val="28"/>
                <w:szCs w:val="28"/>
                <w:lang w:val="ro-MD"/>
              </w:rPr>
              <w:t>Forma organizatorico-juridică a activității de antreprenoriat</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32A98431" w14:textId="77777777" w:rsidR="00DB3BB9" w:rsidRDefault="00DB3BB9">
            <w:pPr>
              <w:jc w:val="center"/>
            </w:pPr>
            <w:r>
              <w:rPr>
                <w:sz w:val="28"/>
                <w:szCs w:val="28"/>
                <w:lang w:val="ro-MD"/>
              </w:rPr>
              <w:t>|text|</w:t>
            </w:r>
          </w:p>
        </w:tc>
      </w:tr>
      <w:tr w:rsidR="00DB3BB9" w14:paraId="3F14D4BC" w14:textId="77777777" w:rsidTr="00DB3BB9">
        <w:tc>
          <w:tcPr>
            <w:tcW w:w="1603" w:type="dxa"/>
            <w:tcBorders>
              <w:top w:val="single" w:sz="4" w:space="0" w:color="000000"/>
              <w:left w:val="single" w:sz="4" w:space="0" w:color="000000"/>
              <w:bottom w:val="single" w:sz="4" w:space="0" w:color="000000"/>
              <w:right w:val="nil"/>
            </w:tcBorders>
            <w:hideMark/>
          </w:tcPr>
          <w:p w14:paraId="5A08D95A" w14:textId="77777777" w:rsidR="00DB3BB9" w:rsidRDefault="00DB3BB9">
            <w:pPr>
              <w:jc w:val="center"/>
            </w:pPr>
            <w:r>
              <w:rPr>
                <w:sz w:val="28"/>
                <w:szCs w:val="28"/>
                <w:lang w:val="ro-MD"/>
              </w:rPr>
              <w:t>2A.11</w:t>
            </w:r>
          </w:p>
        </w:tc>
        <w:tc>
          <w:tcPr>
            <w:tcW w:w="5628" w:type="dxa"/>
            <w:tcBorders>
              <w:top w:val="single" w:sz="4" w:space="0" w:color="000000"/>
              <w:left w:val="single" w:sz="4" w:space="0" w:color="000000"/>
              <w:bottom w:val="single" w:sz="4" w:space="0" w:color="000000"/>
              <w:right w:val="nil"/>
            </w:tcBorders>
            <w:vAlign w:val="center"/>
            <w:hideMark/>
          </w:tcPr>
          <w:p w14:paraId="20874144" w14:textId="77777777" w:rsidR="00DB3BB9" w:rsidRDefault="00DB3BB9">
            <w:pPr>
              <w:ind w:left="66"/>
              <w:contextualSpacing/>
            </w:pPr>
            <w:r>
              <w:rPr>
                <w:sz w:val="28"/>
                <w:szCs w:val="28"/>
                <w:lang w:val="ro-MD"/>
              </w:rPr>
              <w:t>Numele acționarilor / asociaților</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7FDF92EF" w14:textId="77777777" w:rsidR="00DB3BB9" w:rsidRDefault="00DB3BB9">
            <w:pPr>
              <w:jc w:val="center"/>
            </w:pPr>
            <w:r>
              <w:rPr>
                <w:sz w:val="28"/>
                <w:szCs w:val="28"/>
                <w:lang w:val="ro-MD"/>
              </w:rPr>
              <w:t>|text|</w:t>
            </w:r>
          </w:p>
        </w:tc>
      </w:tr>
      <w:tr w:rsidR="00DB3BB9" w14:paraId="72AD50BE" w14:textId="77777777" w:rsidTr="00DB3BB9">
        <w:tc>
          <w:tcPr>
            <w:tcW w:w="1603" w:type="dxa"/>
            <w:tcBorders>
              <w:top w:val="single" w:sz="4" w:space="0" w:color="000000"/>
              <w:left w:val="single" w:sz="4" w:space="0" w:color="000000"/>
              <w:bottom w:val="single" w:sz="4" w:space="0" w:color="000000"/>
              <w:right w:val="nil"/>
            </w:tcBorders>
            <w:vAlign w:val="center"/>
            <w:hideMark/>
          </w:tcPr>
          <w:p w14:paraId="1D31F828" w14:textId="77777777" w:rsidR="00DB3BB9" w:rsidRDefault="00DB3BB9">
            <w:pPr>
              <w:jc w:val="center"/>
            </w:pPr>
            <w:r>
              <w:rPr>
                <w:sz w:val="28"/>
                <w:szCs w:val="28"/>
                <w:lang w:val="ro-MD"/>
              </w:rPr>
              <w:t>2A.12</w:t>
            </w:r>
          </w:p>
        </w:tc>
        <w:tc>
          <w:tcPr>
            <w:tcW w:w="5628" w:type="dxa"/>
            <w:tcBorders>
              <w:top w:val="single" w:sz="4" w:space="0" w:color="000000"/>
              <w:left w:val="single" w:sz="4" w:space="0" w:color="000000"/>
              <w:bottom w:val="single" w:sz="4" w:space="0" w:color="000000"/>
              <w:right w:val="nil"/>
            </w:tcBorders>
            <w:vAlign w:val="center"/>
            <w:hideMark/>
          </w:tcPr>
          <w:p w14:paraId="2109D16D" w14:textId="77777777" w:rsidR="00DB3BB9" w:rsidRDefault="00DB3BB9">
            <w:pPr>
              <w:ind w:left="66"/>
              <w:contextualSpacing/>
            </w:pPr>
            <w:r>
              <w:rPr>
                <w:sz w:val="28"/>
                <w:szCs w:val="28"/>
                <w:lang w:val="ro-MD"/>
              </w:rPr>
              <w:t>Operatorul economic este:</w:t>
            </w:r>
          </w:p>
          <w:p w14:paraId="10B41399" w14:textId="77777777" w:rsidR="00DB3BB9" w:rsidRDefault="00DB3BB9">
            <w:pPr>
              <w:pStyle w:val="a"/>
              <w:numPr>
                <w:ilvl w:val="0"/>
                <w:numId w:val="11"/>
              </w:numPr>
            </w:pPr>
            <w:r>
              <w:rPr>
                <w:sz w:val="28"/>
                <w:szCs w:val="28"/>
                <w:lang w:val="ro-RO"/>
              </w:rPr>
              <w:t>întreprindere mică</w:t>
            </w:r>
          </w:p>
          <w:p w14:paraId="6760959E" w14:textId="77777777" w:rsidR="00DB3BB9" w:rsidRDefault="00DB3BB9">
            <w:pPr>
              <w:pStyle w:val="a"/>
              <w:numPr>
                <w:ilvl w:val="0"/>
                <w:numId w:val="11"/>
              </w:numPr>
            </w:pPr>
            <w:r>
              <w:rPr>
                <w:sz w:val="28"/>
                <w:szCs w:val="28"/>
                <w:lang w:val="ro-MD"/>
              </w:rPr>
              <w:t xml:space="preserve">întreprindere mijlocie </w:t>
            </w:r>
          </w:p>
          <w:p w14:paraId="7F58C1B6" w14:textId="77777777" w:rsidR="00DB3BB9" w:rsidRDefault="00DB3BB9">
            <w:pPr>
              <w:pStyle w:val="a"/>
              <w:numPr>
                <w:ilvl w:val="0"/>
                <w:numId w:val="11"/>
              </w:numPr>
            </w:pPr>
            <w:r>
              <w:rPr>
                <w:sz w:val="28"/>
                <w:szCs w:val="28"/>
                <w:lang w:val="ro-RO"/>
              </w:rPr>
              <w:t>și altele         󠇡</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0B0C51DD" w14:textId="77777777" w:rsidR="00DB3BB9" w:rsidRDefault="00DB3BB9">
            <w:pPr>
              <w:jc w:val="center"/>
            </w:pPr>
            <w:r>
              <w:rPr>
                <w:sz w:val="28"/>
                <w:szCs w:val="28"/>
                <w:lang w:val="ro-MD"/>
              </w:rPr>
              <w:t>|text|</w:t>
            </w:r>
          </w:p>
        </w:tc>
      </w:tr>
      <w:tr w:rsidR="00DB3BB9" w14:paraId="4B23FB21" w14:textId="77777777" w:rsidTr="00DB3BB9">
        <w:tc>
          <w:tcPr>
            <w:tcW w:w="1603" w:type="dxa"/>
            <w:tcBorders>
              <w:top w:val="single" w:sz="4" w:space="0" w:color="000000"/>
              <w:left w:val="single" w:sz="4" w:space="0" w:color="000000"/>
              <w:bottom w:val="single" w:sz="4" w:space="0" w:color="000000"/>
              <w:right w:val="nil"/>
            </w:tcBorders>
            <w:vAlign w:val="center"/>
            <w:hideMark/>
          </w:tcPr>
          <w:p w14:paraId="7DFF7178" w14:textId="77777777" w:rsidR="00DB3BB9" w:rsidRDefault="00DB3BB9">
            <w:pPr>
              <w:jc w:val="center"/>
            </w:pPr>
            <w:r>
              <w:rPr>
                <w:sz w:val="28"/>
                <w:szCs w:val="28"/>
                <w:lang w:val="ro-MD"/>
              </w:rPr>
              <w:t>2A.13</w:t>
            </w:r>
          </w:p>
        </w:tc>
        <w:tc>
          <w:tcPr>
            <w:tcW w:w="5628" w:type="dxa"/>
            <w:tcBorders>
              <w:top w:val="single" w:sz="4" w:space="0" w:color="000000"/>
              <w:left w:val="single" w:sz="4" w:space="0" w:color="000000"/>
              <w:bottom w:val="single" w:sz="4" w:space="0" w:color="000000"/>
              <w:right w:val="nil"/>
            </w:tcBorders>
            <w:vAlign w:val="center"/>
            <w:hideMark/>
          </w:tcPr>
          <w:p w14:paraId="4BB110E3" w14:textId="77777777" w:rsidR="00DB3BB9" w:rsidRDefault="00DB3BB9">
            <w:pPr>
              <w:ind w:left="66"/>
              <w:contextualSpacing/>
              <w:jc w:val="both"/>
            </w:pPr>
            <w:r>
              <w:rPr>
                <w:sz w:val="28"/>
                <w:szCs w:val="28"/>
                <w:lang w:val="ro-MD"/>
              </w:rPr>
              <w:t xml:space="preserve">În cazul în care achiziția este rezervată: operatorul economic este un atelier protejat sau </w:t>
            </w:r>
            <w:r>
              <w:rPr>
                <w:sz w:val="28"/>
                <w:szCs w:val="28"/>
                <w:lang w:val="ro-MD"/>
              </w:rPr>
              <w:lastRenderedPageBreak/>
              <w:t>o întreprindere socială, sau va asigura executarea contractului în contextul programelor de angajare protejată?</w:t>
            </w:r>
          </w:p>
        </w:tc>
        <w:tc>
          <w:tcPr>
            <w:tcW w:w="2632" w:type="dxa"/>
            <w:tcBorders>
              <w:top w:val="single" w:sz="4" w:space="0" w:color="000000"/>
              <w:left w:val="single" w:sz="4" w:space="0" w:color="000000"/>
              <w:bottom w:val="single" w:sz="4" w:space="0" w:color="000000"/>
              <w:right w:val="single" w:sz="4" w:space="0" w:color="000000"/>
            </w:tcBorders>
            <w:vAlign w:val="center"/>
          </w:tcPr>
          <w:p w14:paraId="62E1BDE3" w14:textId="77777777" w:rsidR="00DB3BB9" w:rsidRDefault="00DB3BB9">
            <w:pPr>
              <w:snapToGrid w:val="0"/>
              <w:ind w:left="720"/>
              <w:contextualSpacing/>
              <w:jc w:val="center"/>
              <w:rPr>
                <w:i/>
                <w:sz w:val="28"/>
                <w:szCs w:val="28"/>
                <w:lang w:val="ro-MD"/>
              </w:rPr>
            </w:pPr>
          </w:p>
          <w:p w14:paraId="093E9D1D" w14:textId="77777777" w:rsidR="00DB3BB9" w:rsidRDefault="00DB3BB9">
            <w:pPr>
              <w:ind w:left="135"/>
              <w:contextualSpacing/>
              <w:jc w:val="center"/>
            </w:pPr>
            <w:r>
              <w:rPr>
                <w:sz w:val="28"/>
                <w:szCs w:val="28"/>
                <w:lang w:val="ro-MD"/>
              </w:rPr>
              <w:t>󠇡Da            󠇡󠇡Nu</w:t>
            </w:r>
          </w:p>
          <w:p w14:paraId="421E0760" w14:textId="77777777" w:rsidR="00DB3BB9" w:rsidRDefault="00DB3BB9">
            <w:pPr>
              <w:jc w:val="center"/>
              <w:rPr>
                <w:sz w:val="28"/>
                <w:szCs w:val="28"/>
                <w:lang w:val="ro-MD"/>
              </w:rPr>
            </w:pPr>
          </w:p>
          <w:p w14:paraId="150DBD4D" w14:textId="77777777" w:rsidR="00DB3BB9" w:rsidRDefault="00DB3BB9">
            <w:pPr>
              <w:ind w:left="-148"/>
              <w:contextualSpacing/>
              <w:jc w:val="center"/>
              <w:rPr>
                <w:i/>
                <w:sz w:val="28"/>
                <w:szCs w:val="28"/>
                <w:lang w:val="ro-MD"/>
              </w:rPr>
            </w:pPr>
          </w:p>
        </w:tc>
      </w:tr>
      <w:tr w:rsidR="00DB3BB9" w14:paraId="5FA3E96D" w14:textId="77777777" w:rsidTr="00DB3BB9">
        <w:tc>
          <w:tcPr>
            <w:tcW w:w="1603" w:type="dxa"/>
            <w:tcBorders>
              <w:top w:val="single" w:sz="4" w:space="0" w:color="000000"/>
              <w:left w:val="single" w:sz="4" w:space="0" w:color="000000"/>
              <w:bottom w:val="single" w:sz="4" w:space="0" w:color="000000"/>
              <w:right w:val="nil"/>
            </w:tcBorders>
            <w:vAlign w:val="center"/>
            <w:hideMark/>
          </w:tcPr>
          <w:p w14:paraId="3E65F7C1" w14:textId="77777777" w:rsidR="00DB3BB9" w:rsidRDefault="00DB3BB9">
            <w:pPr>
              <w:jc w:val="center"/>
            </w:pPr>
            <w:r>
              <w:rPr>
                <w:i/>
                <w:sz w:val="28"/>
                <w:szCs w:val="28"/>
                <w:lang w:val="ro-MD"/>
              </w:rPr>
              <w:lastRenderedPageBreak/>
              <w:t>2A.13.1</w:t>
            </w:r>
          </w:p>
        </w:tc>
        <w:tc>
          <w:tcPr>
            <w:tcW w:w="5628" w:type="dxa"/>
            <w:tcBorders>
              <w:top w:val="single" w:sz="4" w:space="0" w:color="000000"/>
              <w:left w:val="single" w:sz="4" w:space="0" w:color="000000"/>
              <w:bottom w:val="single" w:sz="4" w:space="0" w:color="000000"/>
              <w:right w:val="nil"/>
            </w:tcBorders>
            <w:vAlign w:val="center"/>
            <w:hideMark/>
          </w:tcPr>
          <w:p w14:paraId="68DE8DFD" w14:textId="77777777" w:rsidR="00DB3BB9" w:rsidRDefault="00DB3BB9">
            <w:pPr>
              <w:ind w:left="66"/>
              <w:contextualSpacing/>
              <w:jc w:val="both"/>
            </w:pPr>
            <w:r>
              <w:rPr>
                <w:i/>
                <w:sz w:val="28"/>
                <w:szCs w:val="28"/>
                <w:lang w:val="ro-MD"/>
              </w:rPr>
              <w:t>Dacă da, care este procentul  corespunzător de lucrători cu dizabilități sau defavorizați?</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3CFA0BCF" w14:textId="77777777" w:rsidR="00DB3BB9" w:rsidRDefault="00DB3BB9">
            <w:pPr>
              <w:ind w:left="-148"/>
              <w:contextualSpacing/>
              <w:jc w:val="center"/>
            </w:pPr>
            <w:r>
              <w:rPr>
                <w:i/>
                <w:sz w:val="28"/>
                <w:szCs w:val="28"/>
                <w:lang w:val="ro-MD"/>
              </w:rPr>
              <w:t>|număr|</w:t>
            </w:r>
          </w:p>
        </w:tc>
      </w:tr>
      <w:tr w:rsidR="00DB3BB9" w14:paraId="49327AF3" w14:textId="77777777" w:rsidTr="00DB3BB9">
        <w:tc>
          <w:tcPr>
            <w:tcW w:w="1603" w:type="dxa"/>
            <w:tcBorders>
              <w:top w:val="single" w:sz="4" w:space="0" w:color="000000"/>
              <w:left w:val="single" w:sz="4" w:space="0" w:color="000000"/>
              <w:bottom w:val="single" w:sz="4" w:space="0" w:color="000000"/>
              <w:right w:val="nil"/>
            </w:tcBorders>
            <w:vAlign w:val="center"/>
            <w:hideMark/>
          </w:tcPr>
          <w:p w14:paraId="2E3EE3A6" w14:textId="77777777" w:rsidR="00DB3BB9" w:rsidRDefault="00DB3BB9">
            <w:pPr>
              <w:jc w:val="center"/>
            </w:pPr>
            <w:r>
              <w:rPr>
                <w:i/>
                <w:sz w:val="28"/>
                <w:szCs w:val="28"/>
                <w:lang w:val="ro-MD"/>
              </w:rPr>
              <w:t>2A.13.2</w:t>
            </w:r>
          </w:p>
        </w:tc>
        <w:tc>
          <w:tcPr>
            <w:tcW w:w="5628" w:type="dxa"/>
            <w:tcBorders>
              <w:top w:val="single" w:sz="4" w:space="0" w:color="000000"/>
              <w:left w:val="single" w:sz="4" w:space="0" w:color="000000"/>
              <w:bottom w:val="single" w:sz="4" w:space="0" w:color="000000"/>
              <w:right w:val="nil"/>
            </w:tcBorders>
            <w:vAlign w:val="center"/>
            <w:hideMark/>
          </w:tcPr>
          <w:p w14:paraId="3DB0241B" w14:textId="77777777" w:rsidR="00DB3BB9" w:rsidRDefault="00DB3BB9">
            <w:pPr>
              <w:ind w:left="66"/>
              <w:contextualSpacing/>
              <w:jc w:val="both"/>
            </w:pPr>
            <w:r>
              <w:rPr>
                <w:i/>
                <w:sz w:val="28"/>
                <w:szCs w:val="28"/>
                <w:lang w:val="ro-MD"/>
              </w:rPr>
              <w:t>Specificați cărei sau căror categorii de lucrători cu dizabilități sau defavorizați le aparțin angajații în cauză?</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2966009E" w14:textId="77777777" w:rsidR="00DB3BB9" w:rsidRDefault="00DB3BB9">
            <w:pPr>
              <w:ind w:left="-148"/>
              <w:contextualSpacing/>
              <w:jc w:val="center"/>
            </w:pPr>
            <w:r>
              <w:rPr>
                <w:i/>
                <w:sz w:val="28"/>
                <w:szCs w:val="28"/>
                <w:lang w:val="ro-MD"/>
              </w:rPr>
              <w:t>|text|</w:t>
            </w:r>
          </w:p>
        </w:tc>
      </w:tr>
      <w:tr w:rsidR="00DB3BB9" w14:paraId="361449FC" w14:textId="77777777" w:rsidTr="00DB3BB9">
        <w:tc>
          <w:tcPr>
            <w:tcW w:w="1603" w:type="dxa"/>
            <w:tcBorders>
              <w:top w:val="single" w:sz="4" w:space="0" w:color="000000"/>
              <w:left w:val="single" w:sz="4" w:space="0" w:color="000000"/>
              <w:bottom w:val="single" w:sz="4" w:space="0" w:color="000000"/>
              <w:right w:val="nil"/>
            </w:tcBorders>
            <w:vAlign w:val="center"/>
            <w:hideMark/>
          </w:tcPr>
          <w:p w14:paraId="30A3960B" w14:textId="77777777" w:rsidR="00DB3BB9" w:rsidRDefault="00DB3BB9">
            <w:pPr>
              <w:jc w:val="center"/>
            </w:pPr>
            <w:r>
              <w:rPr>
                <w:sz w:val="28"/>
                <w:szCs w:val="28"/>
                <w:lang w:val="ro-MD"/>
              </w:rPr>
              <w:t>2A.14</w:t>
            </w:r>
          </w:p>
        </w:tc>
        <w:tc>
          <w:tcPr>
            <w:tcW w:w="5628" w:type="dxa"/>
            <w:tcBorders>
              <w:top w:val="single" w:sz="4" w:space="0" w:color="000000"/>
              <w:left w:val="single" w:sz="4" w:space="0" w:color="000000"/>
              <w:bottom w:val="single" w:sz="4" w:space="0" w:color="000000"/>
              <w:right w:val="nil"/>
            </w:tcBorders>
            <w:vAlign w:val="center"/>
            <w:hideMark/>
          </w:tcPr>
          <w:p w14:paraId="0EBFEEB4" w14:textId="77777777" w:rsidR="00DB3BB9" w:rsidRDefault="00DB3BB9">
            <w:pPr>
              <w:ind w:left="100" w:hanging="34"/>
              <w:contextualSpacing/>
            </w:pPr>
            <w:r>
              <w:rPr>
                <w:sz w:val="28"/>
                <w:szCs w:val="28"/>
                <w:lang w:val="ro-MD"/>
              </w:rPr>
              <w:t>Operatorul economic participă la procedura de achiziții publice împreună cu alți operatori economici?</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74352689" w14:textId="77777777" w:rsidR="00DB3BB9" w:rsidRDefault="00DB3BB9">
            <w:pPr>
              <w:ind w:left="135"/>
              <w:contextualSpacing/>
              <w:jc w:val="center"/>
            </w:pPr>
            <w:r>
              <w:rPr>
                <w:sz w:val="28"/>
                <w:szCs w:val="28"/>
                <w:lang w:val="ro-MD"/>
              </w:rPr>
              <w:t>󠇡Da            󠇡󠇡Nu</w:t>
            </w:r>
          </w:p>
        </w:tc>
      </w:tr>
      <w:tr w:rsidR="00DB3BB9" w14:paraId="4C476EDD" w14:textId="77777777" w:rsidTr="00DB3BB9">
        <w:tc>
          <w:tcPr>
            <w:tcW w:w="1603" w:type="dxa"/>
            <w:tcBorders>
              <w:top w:val="single" w:sz="4" w:space="0" w:color="000000"/>
              <w:left w:val="single" w:sz="4" w:space="0" w:color="000000"/>
              <w:bottom w:val="single" w:sz="4" w:space="0" w:color="000000"/>
              <w:right w:val="nil"/>
            </w:tcBorders>
            <w:hideMark/>
          </w:tcPr>
          <w:p w14:paraId="436717E5" w14:textId="77777777" w:rsidR="00DB3BB9" w:rsidRDefault="00DB3BB9">
            <w:pPr>
              <w:jc w:val="center"/>
            </w:pPr>
            <w:r>
              <w:rPr>
                <w:i/>
                <w:sz w:val="28"/>
                <w:szCs w:val="28"/>
                <w:lang w:val="ro-MD"/>
              </w:rPr>
              <w:t>2A.14.1</w:t>
            </w:r>
          </w:p>
        </w:tc>
        <w:tc>
          <w:tcPr>
            <w:tcW w:w="5628" w:type="dxa"/>
            <w:tcBorders>
              <w:top w:val="single" w:sz="4" w:space="0" w:color="000000"/>
              <w:left w:val="single" w:sz="4" w:space="0" w:color="000000"/>
              <w:bottom w:val="single" w:sz="4" w:space="0" w:color="000000"/>
              <w:right w:val="nil"/>
            </w:tcBorders>
            <w:vAlign w:val="center"/>
            <w:hideMark/>
          </w:tcPr>
          <w:p w14:paraId="650C93BE" w14:textId="77777777" w:rsidR="00DB3BB9" w:rsidRDefault="00DB3BB9">
            <w:pPr>
              <w:ind w:left="66"/>
              <w:contextualSpacing/>
              <w:jc w:val="both"/>
            </w:pPr>
            <w:r>
              <w:rPr>
                <w:i/>
                <w:sz w:val="28"/>
                <w:szCs w:val="28"/>
                <w:lang w:val="ro-MD"/>
              </w:rPr>
              <w:t>Dacă Da, precizați rolul operatorului economic în cadrul grupului (lider, responsabil cu îndeplinirea unor sarcini specifice, etc).</w:t>
            </w:r>
          </w:p>
        </w:tc>
        <w:tc>
          <w:tcPr>
            <w:tcW w:w="2632" w:type="dxa"/>
            <w:tcBorders>
              <w:top w:val="single" w:sz="4" w:space="0" w:color="000000"/>
              <w:left w:val="single" w:sz="4" w:space="0" w:color="000000"/>
              <w:bottom w:val="single" w:sz="4" w:space="0" w:color="000000"/>
              <w:right w:val="single" w:sz="4" w:space="0" w:color="000000"/>
            </w:tcBorders>
            <w:vAlign w:val="center"/>
          </w:tcPr>
          <w:p w14:paraId="2E8CBAEA" w14:textId="77777777" w:rsidR="00DB3BB9" w:rsidRDefault="00DB3BB9">
            <w:pPr>
              <w:snapToGrid w:val="0"/>
              <w:jc w:val="center"/>
              <w:rPr>
                <w:i/>
                <w:sz w:val="28"/>
                <w:szCs w:val="28"/>
                <w:lang w:val="ro-MD"/>
              </w:rPr>
            </w:pPr>
          </w:p>
          <w:p w14:paraId="67EB6325" w14:textId="77777777" w:rsidR="00DB3BB9" w:rsidRDefault="00DB3BB9">
            <w:pPr>
              <w:ind w:left="208" w:hanging="142"/>
              <w:contextualSpacing/>
              <w:jc w:val="center"/>
            </w:pPr>
            <w:r>
              <w:rPr>
                <w:i/>
                <w:sz w:val="28"/>
                <w:szCs w:val="28"/>
                <w:lang w:val="ro-MD"/>
              </w:rPr>
              <w:t>|text|</w:t>
            </w:r>
          </w:p>
        </w:tc>
      </w:tr>
      <w:tr w:rsidR="00DB3BB9" w14:paraId="758B20EF" w14:textId="77777777" w:rsidTr="00DB3BB9">
        <w:tc>
          <w:tcPr>
            <w:tcW w:w="1603" w:type="dxa"/>
            <w:tcBorders>
              <w:top w:val="single" w:sz="4" w:space="0" w:color="000000"/>
              <w:left w:val="single" w:sz="4" w:space="0" w:color="000000"/>
              <w:bottom w:val="single" w:sz="4" w:space="0" w:color="000000"/>
              <w:right w:val="nil"/>
            </w:tcBorders>
            <w:vAlign w:val="center"/>
            <w:hideMark/>
          </w:tcPr>
          <w:p w14:paraId="6B74E7C1" w14:textId="77777777" w:rsidR="00DB3BB9" w:rsidRDefault="00DB3BB9">
            <w:pPr>
              <w:jc w:val="center"/>
            </w:pPr>
            <w:r>
              <w:rPr>
                <w:i/>
                <w:sz w:val="28"/>
                <w:szCs w:val="28"/>
                <w:lang w:val="ro-MD"/>
              </w:rPr>
              <w:t>2A.14.2</w:t>
            </w:r>
          </w:p>
        </w:tc>
        <w:tc>
          <w:tcPr>
            <w:tcW w:w="5628" w:type="dxa"/>
            <w:tcBorders>
              <w:top w:val="single" w:sz="4" w:space="0" w:color="000000"/>
              <w:left w:val="single" w:sz="4" w:space="0" w:color="000000"/>
              <w:bottom w:val="single" w:sz="4" w:space="0" w:color="000000"/>
              <w:right w:val="nil"/>
            </w:tcBorders>
            <w:vAlign w:val="center"/>
            <w:hideMark/>
          </w:tcPr>
          <w:p w14:paraId="7EEBBE49" w14:textId="77777777" w:rsidR="00DB3BB9" w:rsidRDefault="00DB3BB9">
            <w:pPr>
              <w:ind w:left="66"/>
              <w:contextualSpacing/>
              <w:jc w:val="both"/>
            </w:pPr>
            <w:r>
              <w:rPr>
                <w:i/>
                <w:sz w:val="28"/>
                <w:szCs w:val="28"/>
                <w:lang w:val="ro-MD"/>
              </w:rPr>
              <w:t>Numiți operatorii economici care participă la procedura respectivă de achiziție publică.</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34EFFB5E" w14:textId="77777777" w:rsidR="00DB3BB9" w:rsidRDefault="00DB3BB9">
            <w:pPr>
              <w:ind w:left="208" w:hanging="73"/>
              <w:contextualSpacing/>
              <w:jc w:val="center"/>
            </w:pPr>
            <w:r>
              <w:rPr>
                <w:i/>
                <w:sz w:val="28"/>
                <w:szCs w:val="28"/>
                <w:lang w:val="ro-MD"/>
              </w:rPr>
              <w:t>|text|</w:t>
            </w:r>
          </w:p>
        </w:tc>
      </w:tr>
      <w:tr w:rsidR="00DB3BB9" w14:paraId="52D925B6" w14:textId="77777777" w:rsidTr="00DB3BB9">
        <w:tc>
          <w:tcPr>
            <w:tcW w:w="1603" w:type="dxa"/>
            <w:tcBorders>
              <w:top w:val="single" w:sz="4" w:space="0" w:color="000000"/>
              <w:left w:val="single" w:sz="4" w:space="0" w:color="000000"/>
              <w:bottom w:val="single" w:sz="4" w:space="0" w:color="000000"/>
              <w:right w:val="nil"/>
            </w:tcBorders>
            <w:vAlign w:val="center"/>
            <w:hideMark/>
          </w:tcPr>
          <w:p w14:paraId="757B5E37" w14:textId="77777777" w:rsidR="00DB3BB9" w:rsidRDefault="00DB3BB9">
            <w:pPr>
              <w:jc w:val="center"/>
            </w:pPr>
            <w:r>
              <w:rPr>
                <w:i/>
                <w:sz w:val="28"/>
                <w:szCs w:val="28"/>
                <w:lang w:val="ro-MD"/>
              </w:rPr>
              <w:t>2A.14.3</w:t>
            </w:r>
          </w:p>
        </w:tc>
        <w:tc>
          <w:tcPr>
            <w:tcW w:w="5628" w:type="dxa"/>
            <w:tcBorders>
              <w:top w:val="single" w:sz="4" w:space="0" w:color="000000"/>
              <w:left w:val="single" w:sz="4" w:space="0" w:color="000000"/>
              <w:bottom w:val="single" w:sz="4" w:space="0" w:color="000000"/>
              <w:right w:val="nil"/>
            </w:tcBorders>
            <w:vAlign w:val="center"/>
            <w:hideMark/>
          </w:tcPr>
          <w:p w14:paraId="18DA6BAE" w14:textId="77777777" w:rsidR="00DB3BB9" w:rsidRDefault="00DB3BB9">
            <w:pPr>
              <w:ind w:left="66"/>
              <w:contextualSpacing/>
              <w:jc w:val="both"/>
            </w:pPr>
            <w:r>
              <w:rPr>
                <w:i/>
                <w:sz w:val="28"/>
                <w:szCs w:val="28"/>
                <w:lang w:val="ro-MD"/>
              </w:rPr>
              <w:t>Specificați denumirea grupului participant.</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0E61A3E4" w14:textId="77777777" w:rsidR="00DB3BB9" w:rsidRDefault="00DB3BB9">
            <w:pPr>
              <w:ind w:left="277" w:hanging="142"/>
              <w:contextualSpacing/>
              <w:jc w:val="center"/>
            </w:pPr>
            <w:r>
              <w:rPr>
                <w:i/>
                <w:sz w:val="28"/>
                <w:szCs w:val="28"/>
                <w:lang w:val="ro-MD"/>
              </w:rPr>
              <w:t>|text|</w:t>
            </w:r>
          </w:p>
        </w:tc>
      </w:tr>
      <w:tr w:rsidR="00DB3BB9" w14:paraId="686F732B" w14:textId="77777777" w:rsidTr="00DB3BB9">
        <w:tc>
          <w:tcPr>
            <w:tcW w:w="9863" w:type="dxa"/>
            <w:gridSpan w:val="3"/>
            <w:tcBorders>
              <w:top w:val="single" w:sz="4" w:space="0" w:color="000000"/>
              <w:left w:val="single" w:sz="4" w:space="0" w:color="000000"/>
              <w:bottom w:val="single" w:sz="4" w:space="0" w:color="000000"/>
              <w:right w:val="single" w:sz="4" w:space="0" w:color="000000"/>
            </w:tcBorders>
            <w:vAlign w:val="center"/>
            <w:hideMark/>
          </w:tcPr>
          <w:p w14:paraId="6F88A6AF" w14:textId="77777777" w:rsidR="00DB3BB9" w:rsidRDefault="00DB3BB9">
            <w:pPr>
              <w:ind w:left="66"/>
              <w:contextualSpacing/>
              <w:jc w:val="both"/>
            </w:pPr>
            <w:r>
              <w:rPr>
                <w:i/>
                <w:sz w:val="28"/>
                <w:szCs w:val="28"/>
                <w:lang w:val="ro-MD"/>
              </w:rPr>
              <w:t>Notă. Dacă ați răspuns Da la întrebarea 2A.14, asigurați-vă ca operatorii economici menționați să prezinte un formular DUAE separat.</w:t>
            </w:r>
          </w:p>
        </w:tc>
      </w:tr>
      <w:tr w:rsidR="00DB3BB9" w14:paraId="6779532F" w14:textId="77777777" w:rsidTr="00DB3BB9">
        <w:tc>
          <w:tcPr>
            <w:tcW w:w="9863" w:type="dxa"/>
            <w:gridSpan w:val="3"/>
            <w:tcBorders>
              <w:top w:val="single" w:sz="4" w:space="0" w:color="000000"/>
              <w:left w:val="single" w:sz="4" w:space="0" w:color="000000"/>
              <w:bottom w:val="single" w:sz="4" w:space="0" w:color="000000"/>
              <w:right w:val="single" w:sz="4" w:space="0" w:color="000000"/>
            </w:tcBorders>
            <w:vAlign w:val="center"/>
            <w:hideMark/>
          </w:tcPr>
          <w:p w14:paraId="16A23288" w14:textId="77777777" w:rsidR="00DB3BB9" w:rsidRDefault="00DB3BB9">
            <w:pPr>
              <w:numPr>
                <w:ilvl w:val="0"/>
                <w:numId w:val="10"/>
              </w:numPr>
              <w:contextualSpacing/>
            </w:pPr>
            <w:r>
              <w:rPr>
                <w:b/>
                <w:sz w:val="28"/>
                <w:szCs w:val="28"/>
                <w:lang w:val="ro-MD"/>
              </w:rPr>
              <w:t>Informații privind reprezentanții operatorului economic</w:t>
            </w:r>
          </w:p>
        </w:tc>
      </w:tr>
      <w:tr w:rsidR="00DB3BB9" w14:paraId="289BDEB1" w14:textId="77777777" w:rsidTr="00DB3BB9">
        <w:tc>
          <w:tcPr>
            <w:tcW w:w="9863" w:type="dxa"/>
            <w:gridSpan w:val="3"/>
            <w:tcBorders>
              <w:top w:val="single" w:sz="4" w:space="0" w:color="000000"/>
              <w:left w:val="single" w:sz="4" w:space="0" w:color="000000"/>
              <w:bottom w:val="single" w:sz="4" w:space="0" w:color="000000"/>
              <w:right w:val="single" w:sz="4" w:space="0" w:color="000000"/>
            </w:tcBorders>
            <w:hideMark/>
          </w:tcPr>
          <w:p w14:paraId="347932BA" w14:textId="77777777" w:rsidR="00DB3BB9" w:rsidRDefault="00DB3BB9">
            <w:pPr>
              <w:ind w:left="66"/>
              <w:contextualSpacing/>
              <w:jc w:val="both"/>
            </w:pPr>
            <w:r>
              <w:rPr>
                <w:sz w:val="28"/>
                <w:szCs w:val="28"/>
                <w:lang w:val="ro-MD"/>
              </w:rPr>
              <w:t>Indicați numele persoanei (persoanelor) împuternicită (împuternicite) să îl reprezinte pe operatorul economic în scopurile prezentei proceduri de achiziție publică.</w:t>
            </w:r>
          </w:p>
        </w:tc>
      </w:tr>
      <w:tr w:rsidR="00DB3BB9" w14:paraId="5828F5EA" w14:textId="77777777" w:rsidTr="00DB3BB9">
        <w:tc>
          <w:tcPr>
            <w:tcW w:w="1603" w:type="dxa"/>
            <w:tcBorders>
              <w:top w:val="single" w:sz="4" w:space="0" w:color="000000"/>
              <w:left w:val="single" w:sz="4" w:space="0" w:color="000000"/>
              <w:bottom w:val="single" w:sz="4" w:space="0" w:color="000000"/>
              <w:right w:val="nil"/>
            </w:tcBorders>
            <w:vAlign w:val="center"/>
            <w:hideMark/>
          </w:tcPr>
          <w:p w14:paraId="7EBAECF6" w14:textId="77777777" w:rsidR="00DB3BB9" w:rsidRDefault="00DB3BB9">
            <w:pPr>
              <w:jc w:val="center"/>
            </w:pPr>
            <w:r>
              <w:rPr>
                <w:sz w:val="28"/>
                <w:szCs w:val="28"/>
                <w:lang w:val="ro-MD"/>
              </w:rPr>
              <w:t>2B.1</w:t>
            </w:r>
          </w:p>
        </w:tc>
        <w:tc>
          <w:tcPr>
            <w:tcW w:w="5628" w:type="dxa"/>
            <w:tcBorders>
              <w:top w:val="single" w:sz="4" w:space="0" w:color="000000"/>
              <w:left w:val="single" w:sz="4" w:space="0" w:color="000000"/>
              <w:bottom w:val="single" w:sz="4" w:space="0" w:color="000000"/>
              <w:right w:val="nil"/>
            </w:tcBorders>
            <w:vAlign w:val="center"/>
            <w:hideMark/>
          </w:tcPr>
          <w:p w14:paraId="64219034" w14:textId="77777777" w:rsidR="00DB3BB9" w:rsidRDefault="00DB3BB9">
            <w:pPr>
              <w:ind w:left="66"/>
              <w:contextualSpacing/>
            </w:pPr>
            <w:r>
              <w:rPr>
                <w:sz w:val="28"/>
                <w:szCs w:val="28"/>
                <w:lang w:val="ro-MD"/>
              </w:rPr>
              <w:t xml:space="preserve">Nume și prenume </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76A5F806" w14:textId="77777777" w:rsidR="00DB3BB9" w:rsidRDefault="00DB3BB9">
            <w:pPr>
              <w:jc w:val="center"/>
            </w:pPr>
            <w:r>
              <w:rPr>
                <w:sz w:val="28"/>
                <w:szCs w:val="28"/>
                <w:lang w:val="ro-MD"/>
              </w:rPr>
              <w:t>|text|</w:t>
            </w:r>
          </w:p>
        </w:tc>
      </w:tr>
      <w:tr w:rsidR="00DB3BB9" w14:paraId="5EFEFA6A" w14:textId="77777777" w:rsidTr="00DB3BB9">
        <w:tc>
          <w:tcPr>
            <w:tcW w:w="1603" w:type="dxa"/>
            <w:tcBorders>
              <w:top w:val="single" w:sz="4" w:space="0" w:color="000000"/>
              <w:left w:val="single" w:sz="4" w:space="0" w:color="000000"/>
              <w:bottom w:val="single" w:sz="4" w:space="0" w:color="000000"/>
              <w:right w:val="nil"/>
            </w:tcBorders>
            <w:vAlign w:val="center"/>
            <w:hideMark/>
          </w:tcPr>
          <w:p w14:paraId="366EF60A" w14:textId="77777777" w:rsidR="00DB3BB9" w:rsidRDefault="00DB3BB9">
            <w:pPr>
              <w:jc w:val="center"/>
            </w:pPr>
            <w:r>
              <w:rPr>
                <w:sz w:val="28"/>
                <w:szCs w:val="28"/>
                <w:lang w:val="ro-MD"/>
              </w:rPr>
              <w:t>2B.2</w:t>
            </w:r>
          </w:p>
        </w:tc>
        <w:tc>
          <w:tcPr>
            <w:tcW w:w="5628" w:type="dxa"/>
            <w:tcBorders>
              <w:top w:val="single" w:sz="4" w:space="0" w:color="000000"/>
              <w:left w:val="single" w:sz="4" w:space="0" w:color="000000"/>
              <w:bottom w:val="single" w:sz="4" w:space="0" w:color="000000"/>
              <w:right w:val="nil"/>
            </w:tcBorders>
            <w:hideMark/>
          </w:tcPr>
          <w:p w14:paraId="59E1A3EA" w14:textId="77777777" w:rsidR="00DB3BB9" w:rsidRDefault="00DB3BB9">
            <w:pPr>
              <w:ind w:left="66"/>
              <w:contextualSpacing/>
              <w:jc w:val="both"/>
            </w:pPr>
            <w:r>
              <w:rPr>
                <w:sz w:val="28"/>
                <w:szCs w:val="28"/>
                <w:lang w:val="ro-MD"/>
              </w:rPr>
              <w:t>Poziție/acționând în calitate de..</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405A3062" w14:textId="77777777" w:rsidR="00DB3BB9" w:rsidRDefault="00DB3BB9">
            <w:pPr>
              <w:jc w:val="center"/>
            </w:pPr>
            <w:r>
              <w:rPr>
                <w:sz w:val="28"/>
                <w:szCs w:val="28"/>
                <w:lang w:val="ro-MD"/>
              </w:rPr>
              <w:t>|text|</w:t>
            </w:r>
          </w:p>
        </w:tc>
      </w:tr>
      <w:tr w:rsidR="00DB3BB9" w14:paraId="19AB1A7E" w14:textId="77777777" w:rsidTr="00DB3BB9">
        <w:tc>
          <w:tcPr>
            <w:tcW w:w="1603" w:type="dxa"/>
            <w:tcBorders>
              <w:top w:val="single" w:sz="4" w:space="0" w:color="000000"/>
              <w:left w:val="single" w:sz="4" w:space="0" w:color="000000"/>
              <w:bottom w:val="single" w:sz="4" w:space="0" w:color="000000"/>
              <w:right w:val="nil"/>
            </w:tcBorders>
            <w:vAlign w:val="center"/>
            <w:hideMark/>
          </w:tcPr>
          <w:p w14:paraId="76D9940A" w14:textId="77777777" w:rsidR="00DB3BB9" w:rsidRDefault="00DB3BB9">
            <w:pPr>
              <w:jc w:val="center"/>
            </w:pPr>
            <w:r>
              <w:rPr>
                <w:sz w:val="28"/>
                <w:szCs w:val="28"/>
                <w:lang w:val="ro-MD"/>
              </w:rPr>
              <w:t>2B.3</w:t>
            </w:r>
          </w:p>
        </w:tc>
        <w:tc>
          <w:tcPr>
            <w:tcW w:w="5628" w:type="dxa"/>
            <w:tcBorders>
              <w:top w:val="single" w:sz="4" w:space="0" w:color="000000"/>
              <w:left w:val="single" w:sz="4" w:space="0" w:color="000000"/>
              <w:bottom w:val="single" w:sz="4" w:space="0" w:color="000000"/>
              <w:right w:val="nil"/>
            </w:tcBorders>
            <w:hideMark/>
          </w:tcPr>
          <w:p w14:paraId="1411342E" w14:textId="77777777" w:rsidR="00DB3BB9" w:rsidRDefault="00DB3BB9">
            <w:pPr>
              <w:ind w:left="66"/>
              <w:contextualSpacing/>
              <w:jc w:val="both"/>
            </w:pPr>
            <w:r>
              <w:rPr>
                <w:sz w:val="28"/>
                <w:szCs w:val="28"/>
                <w:lang w:val="ro-MD"/>
              </w:rPr>
              <w:t xml:space="preserve">Țară </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730B7597" w14:textId="77777777" w:rsidR="00DB3BB9" w:rsidRDefault="00DB3BB9">
            <w:pPr>
              <w:jc w:val="center"/>
            </w:pPr>
            <w:r>
              <w:rPr>
                <w:sz w:val="28"/>
                <w:szCs w:val="28"/>
                <w:lang w:val="ro-MD"/>
              </w:rPr>
              <w:t>|text|</w:t>
            </w:r>
          </w:p>
        </w:tc>
      </w:tr>
      <w:tr w:rsidR="00DB3BB9" w14:paraId="0A42CE16" w14:textId="77777777" w:rsidTr="00DB3BB9">
        <w:tc>
          <w:tcPr>
            <w:tcW w:w="1603" w:type="dxa"/>
            <w:tcBorders>
              <w:top w:val="single" w:sz="4" w:space="0" w:color="000000"/>
              <w:left w:val="single" w:sz="4" w:space="0" w:color="000000"/>
              <w:bottom w:val="single" w:sz="4" w:space="0" w:color="000000"/>
              <w:right w:val="nil"/>
            </w:tcBorders>
            <w:vAlign w:val="center"/>
            <w:hideMark/>
          </w:tcPr>
          <w:p w14:paraId="54241855" w14:textId="77777777" w:rsidR="00DB3BB9" w:rsidRDefault="00DB3BB9">
            <w:pPr>
              <w:jc w:val="center"/>
            </w:pPr>
            <w:r>
              <w:rPr>
                <w:sz w:val="28"/>
                <w:szCs w:val="28"/>
                <w:lang w:val="ro-MD"/>
              </w:rPr>
              <w:t>2B.4</w:t>
            </w:r>
          </w:p>
        </w:tc>
        <w:tc>
          <w:tcPr>
            <w:tcW w:w="5628" w:type="dxa"/>
            <w:tcBorders>
              <w:top w:val="single" w:sz="4" w:space="0" w:color="000000"/>
              <w:left w:val="single" w:sz="4" w:space="0" w:color="000000"/>
              <w:bottom w:val="single" w:sz="4" w:space="0" w:color="000000"/>
              <w:right w:val="nil"/>
            </w:tcBorders>
            <w:hideMark/>
          </w:tcPr>
          <w:p w14:paraId="07C65670" w14:textId="77777777" w:rsidR="00DB3BB9" w:rsidRDefault="00DB3BB9">
            <w:pPr>
              <w:ind w:left="66"/>
              <w:contextualSpacing/>
              <w:jc w:val="both"/>
            </w:pPr>
            <w:r>
              <w:rPr>
                <w:sz w:val="28"/>
                <w:szCs w:val="28"/>
                <w:lang w:val="ro-MD"/>
              </w:rPr>
              <w:t xml:space="preserve">Telefon </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5EEECD32" w14:textId="77777777" w:rsidR="00DB3BB9" w:rsidRDefault="00DB3BB9">
            <w:pPr>
              <w:jc w:val="center"/>
            </w:pPr>
            <w:r>
              <w:rPr>
                <w:sz w:val="28"/>
                <w:szCs w:val="28"/>
                <w:lang w:val="ro-MD"/>
              </w:rPr>
              <w:t>[număr]</w:t>
            </w:r>
          </w:p>
        </w:tc>
      </w:tr>
      <w:tr w:rsidR="00DB3BB9" w14:paraId="19178820" w14:textId="77777777" w:rsidTr="00DB3BB9">
        <w:tc>
          <w:tcPr>
            <w:tcW w:w="1603" w:type="dxa"/>
            <w:tcBorders>
              <w:top w:val="single" w:sz="4" w:space="0" w:color="000000"/>
              <w:left w:val="single" w:sz="4" w:space="0" w:color="000000"/>
              <w:bottom w:val="single" w:sz="4" w:space="0" w:color="000000"/>
              <w:right w:val="nil"/>
            </w:tcBorders>
            <w:vAlign w:val="center"/>
            <w:hideMark/>
          </w:tcPr>
          <w:p w14:paraId="3FE8CA14" w14:textId="77777777" w:rsidR="00DB3BB9" w:rsidRDefault="00DB3BB9">
            <w:pPr>
              <w:jc w:val="center"/>
            </w:pPr>
            <w:r>
              <w:rPr>
                <w:sz w:val="28"/>
                <w:szCs w:val="28"/>
                <w:lang w:val="ro-MD"/>
              </w:rPr>
              <w:t>2B.5</w:t>
            </w:r>
          </w:p>
        </w:tc>
        <w:tc>
          <w:tcPr>
            <w:tcW w:w="5628" w:type="dxa"/>
            <w:tcBorders>
              <w:top w:val="single" w:sz="4" w:space="0" w:color="000000"/>
              <w:left w:val="single" w:sz="4" w:space="0" w:color="000000"/>
              <w:bottom w:val="single" w:sz="4" w:space="0" w:color="000000"/>
              <w:right w:val="nil"/>
            </w:tcBorders>
            <w:hideMark/>
          </w:tcPr>
          <w:p w14:paraId="609D41EC" w14:textId="77777777" w:rsidR="00DB3BB9" w:rsidRDefault="00DB3BB9">
            <w:pPr>
              <w:ind w:left="66"/>
              <w:contextualSpacing/>
              <w:jc w:val="both"/>
            </w:pPr>
            <w:r>
              <w:rPr>
                <w:sz w:val="28"/>
                <w:szCs w:val="28"/>
                <w:lang w:val="ro-MD"/>
              </w:rPr>
              <w:t>Adresa de e-mail</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0BF6E0B7" w14:textId="77777777" w:rsidR="00DB3BB9" w:rsidRDefault="00DB3BB9">
            <w:pPr>
              <w:jc w:val="center"/>
            </w:pPr>
            <w:r>
              <w:rPr>
                <w:sz w:val="28"/>
                <w:szCs w:val="28"/>
                <w:lang w:val="ro-MD"/>
              </w:rPr>
              <w:t xml:space="preserve">|text| </w:t>
            </w:r>
          </w:p>
        </w:tc>
      </w:tr>
      <w:tr w:rsidR="00DB3BB9" w14:paraId="1785FB52" w14:textId="77777777" w:rsidTr="00DB3BB9">
        <w:tc>
          <w:tcPr>
            <w:tcW w:w="9863" w:type="dxa"/>
            <w:gridSpan w:val="3"/>
            <w:tcBorders>
              <w:top w:val="single" w:sz="4" w:space="0" w:color="000000"/>
              <w:left w:val="single" w:sz="4" w:space="0" w:color="000000"/>
              <w:bottom w:val="single" w:sz="4" w:space="0" w:color="000000"/>
              <w:right w:val="single" w:sz="4" w:space="0" w:color="000000"/>
            </w:tcBorders>
            <w:vAlign w:val="center"/>
            <w:hideMark/>
          </w:tcPr>
          <w:p w14:paraId="36CDFD95" w14:textId="77777777" w:rsidR="00DB3BB9" w:rsidRDefault="00DB3BB9">
            <w:pPr>
              <w:numPr>
                <w:ilvl w:val="0"/>
                <w:numId w:val="10"/>
              </w:numPr>
              <w:contextualSpacing/>
            </w:pPr>
            <w:r>
              <w:rPr>
                <w:b/>
                <w:sz w:val="28"/>
                <w:szCs w:val="28"/>
                <w:lang w:val="ro-MD"/>
              </w:rPr>
              <w:t>Informații privind utilizarea capacităților altor entități</w:t>
            </w:r>
          </w:p>
        </w:tc>
      </w:tr>
      <w:tr w:rsidR="00DB3BB9" w14:paraId="5686E81F" w14:textId="77777777" w:rsidTr="00DB3BB9">
        <w:tc>
          <w:tcPr>
            <w:tcW w:w="1603" w:type="dxa"/>
            <w:tcBorders>
              <w:top w:val="single" w:sz="4" w:space="0" w:color="000000"/>
              <w:left w:val="single" w:sz="4" w:space="0" w:color="000000"/>
              <w:bottom w:val="single" w:sz="4" w:space="0" w:color="000000"/>
              <w:right w:val="nil"/>
            </w:tcBorders>
            <w:vAlign w:val="center"/>
            <w:hideMark/>
          </w:tcPr>
          <w:p w14:paraId="0A07497E" w14:textId="77777777" w:rsidR="00DB3BB9" w:rsidRDefault="00DB3BB9">
            <w:pPr>
              <w:jc w:val="center"/>
            </w:pPr>
            <w:r>
              <w:rPr>
                <w:sz w:val="28"/>
                <w:szCs w:val="28"/>
                <w:lang w:val="ro-MD"/>
              </w:rPr>
              <w:t>2C.1</w:t>
            </w:r>
          </w:p>
        </w:tc>
        <w:tc>
          <w:tcPr>
            <w:tcW w:w="5628" w:type="dxa"/>
            <w:tcBorders>
              <w:top w:val="single" w:sz="4" w:space="0" w:color="000000"/>
              <w:left w:val="single" w:sz="4" w:space="0" w:color="000000"/>
              <w:bottom w:val="single" w:sz="4" w:space="0" w:color="000000"/>
              <w:right w:val="nil"/>
            </w:tcBorders>
            <w:hideMark/>
          </w:tcPr>
          <w:p w14:paraId="549B0BF0" w14:textId="77777777" w:rsidR="00DB3BB9" w:rsidRDefault="00DB3BB9">
            <w:pPr>
              <w:jc w:val="both"/>
            </w:pPr>
            <w:r>
              <w:rPr>
                <w:sz w:val="28"/>
                <w:szCs w:val="28"/>
                <w:lang w:val="ro-MD"/>
              </w:rPr>
              <w:t>Operatorul economic utilizează capacitățile altor entități pentru a satisface criteriile de selecție prevăzute în capitolul IV, precum și (dacă este cazul) criteriile și regulile menționate în capitolul V de mai jos?</w:t>
            </w:r>
          </w:p>
        </w:tc>
        <w:tc>
          <w:tcPr>
            <w:tcW w:w="2632" w:type="dxa"/>
            <w:tcBorders>
              <w:top w:val="single" w:sz="4" w:space="0" w:color="000000"/>
              <w:left w:val="single" w:sz="4" w:space="0" w:color="000000"/>
              <w:bottom w:val="single" w:sz="4" w:space="0" w:color="000000"/>
              <w:right w:val="single" w:sz="4" w:space="0" w:color="000000"/>
            </w:tcBorders>
          </w:tcPr>
          <w:p w14:paraId="5B25D39F" w14:textId="77777777" w:rsidR="00DB3BB9" w:rsidRDefault="00DB3BB9">
            <w:pPr>
              <w:snapToGrid w:val="0"/>
              <w:ind w:left="720"/>
              <w:contextualSpacing/>
              <w:jc w:val="both"/>
              <w:rPr>
                <w:sz w:val="28"/>
                <w:szCs w:val="28"/>
                <w:lang w:val="ro-MD"/>
              </w:rPr>
            </w:pPr>
          </w:p>
          <w:p w14:paraId="55346802" w14:textId="77777777" w:rsidR="00DB3BB9" w:rsidRDefault="00DB3BB9">
            <w:pPr>
              <w:ind w:left="170"/>
              <w:contextualSpacing/>
              <w:jc w:val="both"/>
            </w:pPr>
            <w:r>
              <w:rPr>
                <w:sz w:val="28"/>
                <w:szCs w:val="28"/>
                <w:lang w:val="ro-MD"/>
              </w:rPr>
              <w:t>󠇡Da            󠇡󠇡Nu</w:t>
            </w:r>
          </w:p>
        </w:tc>
      </w:tr>
      <w:tr w:rsidR="00DB3BB9" w14:paraId="2B6E5720" w14:textId="77777777" w:rsidTr="00DB3BB9">
        <w:tc>
          <w:tcPr>
            <w:tcW w:w="9863" w:type="dxa"/>
            <w:gridSpan w:val="3"/>
            <w:tcBorders>
              <w:top w:val="single" w:sz="4" w:space="0" w:color="000000"/>
              <w:left w:val="single" w:sz="4" w:space="0" w:color="000000"/>
              <w:bottom w:val="single" w:sz="4" w:space="0" w:color="000000"/>
              <w:right w:val="single" w:sz="4" w:space="0" w:color="000000"/>
            </w:tcBorders>
            <w:hideMark/>
          </w:tcPr>
          <w:p w14:paraId="1083CD79" w14:textId="77777777" w:rsidR="00DB3BB9" w:rsidRDefault="00DB3BB9">
            <w:pPr>
              <w:jc w:val="both"/>
            </w:pPr>
            <w:r>
              <w:rPr>
                <w:i/>
                <w:sz w:val="28"/>
                <w:szCs w:val="28"/>
                <w:lang w:val="ro-MD"/>
              </w:rPr>
              <w:t xml:space="preserve">Notă. Dacă ați răspuns Da la întrebarea 2C.1, prezentați un formular DUAE separat care să cuprindă informațiile solicitate în secțiunile A și B din capitolul respectiv și din capitolul III pentru fiecare dintre entitățile în cauză, completat și semnat în mod corespunzător de entitățile în cauză. Atragem atenția asupra faptului că trebuie incluși, de asemenea, tehnicienii sau organismele tehnice implicate, indiferent dacă fac sau nu parte din întreprinderea operatorului economic, în special cei care răspund de </w:t>
            </w:r>
            <w:r>
              <w:rPr>
                <w:i/>
                <w:sz w:val="28"/>
                <w:szCs w:val="28"/>
                <w:lang w:val="ro-MD"/>
              </w:rPr>
              <w:lastRenderedPageBreak/>
              <w:t xml:space="preserve">controlul calității și, în cazul contractelor de achiziții publice de lucrări, tehnicienii sau organismele tehnice la care poate face apel operatorul economic în vederea executării lucrărilor. În măsura în care este relevant pentru capacitatea (capacitățile) specifică (specifice) utilizată (utilizate) de operatorul economic, includeți informațiile prevăzute în capitolele IV și V pentru fiecare dintre entitățile în cauză.  </w:t>
            </w:r>
          </w:p>
        </w:tc>
      </w:tr>
      <w:tr w:rsidR="00DB3BB9" w14:paraId="07111059" w14:textId="77777777" w:rsidTr="00DB3BB9">
        <w:tc>
          <w:tcPr>
            <w:tcW w:w="9863" w:type="dxa"/>
            <w:gridSpan w:val="3"/>
            <w:tcBorders>
              <w:top w:val="single" w:sz="4" w:space="0" w:color="000000"/>
              <w:left w:val="single" w:sz="4" w:space="0" w:color="000000"/>
              <w:bottom w:val="single" w:sz="4" w:space="0" w:color="000000"/>
              <w:right w:val="single" w:sz="4" w:space="0" w:color="000000"/>
            </w:tcBorders>
            <w:vAlign w:val="center"/>
            <w:hideMark/>
          </w:tcPr>
          <w:p w14:paraId="43113AFF" w14:textId="77777777" w:rsidR="00DB3BB9" w:rsidRDefault="00DB3BB9">
            <w:pPr>
              <w:numPr>
                <w:ilvl w:val="0"/>
                <w:numId w:val="10"/>
              </w:numPr>
              <w:tabs>
                <w:tab w:val="left" w:pos="284"/>
              </w:tabs>
              <w:ind w:left="0" w:firstLine="0"/>
              <w:contextualSpacing/>
              <w:jc w:val="both"/>
            </w:pPr>
            <w:r>
              <w:rPr>
                <w:b/>
                <w:sz w:val="28"/>
                <w:szCs w:val="28"/>
                <w:lang w:val="ro-MD"/>
              </w:rPr>
              <w:lastRenderedPageBreak/>
              <w:t xml:space="preserve">Informații privind subcontractanții pe ale căror capacități operatorul economic se bazează </w:t>
            </w:r>
          </w:p>
        </w:tc>
      </w:tr>
      <w:tr w:rsidR="00DB3BB9" w14:paraId="0264F302" w14:textId="77777777" w:rsidTr="00DB3BB9">
        <w:tc>
          <w:tcPr>
            <w:tcW w:w="1603" w:type="dxa"/>
            <w:tcBorders>
              <w:top w:val="single" w:sz="4" w:space="0" w:color="000000"/>
              <w:left w:val="single" w:sz="4" w:space="0" w:color="000000"/>
              <w:bottom w:val="single" w:sz="4" w:space="0" w:color="000000"/>
              <w:right w:val="nil"/>
            </w:tcBorders>
            <w:vAlign w:val="center"/>
            <w:hideMark/>
          </w:tcPr>
          <w:p w14:paraId="34ACD34A" w14:textId="77777777" w:rsidR="00DB3BB9" w:rsidRDefault="00DB3BB9">
            <w:pPr>
              <w:ind w:left="284" w:hanging="568"/>
              <w:contextualSpacing/>
              <w:jc w:val="center"/>
            </w:pPr>
            <w:r>
              <w:rPr>
                <w:sz w:val="28"/>
                <w:szCs w:val="28"/>
                <w:lang w:val="ro-MD"/>
              </w:rPr>
              <w:t xml:space="preserve"> 2D.1</w:t>
            </w:r>
          </w:p>
        </w:tc>
        <w:tc>
          <w:tcPr>
            <w:tcW w:w="5628" w:type="dxa"/>
            <w:tcBorders>
              <w:top w:val="single" w:sz="4" w:space="0" w:color="000000"/>
              <w:left w:val="single" w:sz="4" w:space="0" w:color="000000"/>
              <w:bottom w:val="single" w:sz="4" w:space="0" w:color="000000"/>
              <w:right w:val="nil"/>
            </w:tcBorders>
            <w:vAlign w:val="center"/>
            <w:hideMark/>
          </w:tcPr>
          <w:p w14:paraId="6532971F" w14:textId="77777777" w:rsidR="00DB3BB9" w:rsidRDefault="00DB3BB9">
            <w:pPr>
              <w:jc w:val="both"/>
            </w:pPr>
            <w:r>
              <w:rPr>
                <w:sz w:val="28"/>
                <w:szCs w:val="28"/>
                <w:lang w:val="ro-MD"/>
              </w:rPr>
              <w:t>Operatorul economic intenționează să subcontracteze vreo parte din contract cu alți operatori economici?</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60DC66E9" w14:textId="77777777" w:rsidR="00DB3BB9" w:rsidRDefault="00DB3BB9">
            <w:pPr>
              <w:ind w:left="170"/>
              <w:contextualSpacing/>
              <w:jc w:val="center"/>
            </w:pPr>
            <w:r>
              <w:rPr>
                <w:sz w:val="28"/>
                <w:szCs w:val="28"/>
                <w:lang w:val="ro-MD"/>
              </w:rPr>
              <w:t>󠇡Da            󠇡󠇡Nu</w:t>
            </w:r>
          </w:p>
        </w:tc>
      </w:tr>
      <w:tr w:rsidR="00DB3BB9" w14:paraId="12F3A060" w14:textId="77777777" w:rsidTr="00DB3BB9">
        <w:tc>
          <w:tcPr>
            <w:tcW w:w="1603" w:type="dxa"/>
            <w:tcBorders>
              <w:top w:val="single" w:sz="4" w:space="0" w:color="000000"/>
              <w:left w:val="single" w:sz="4" w:space="0" w:color="000000"/>
              <w:bottom w:val="single" w:sz="4" w:space="0" w:color="000000"/>
              <w:right w:val="nil"/>
            </w:tcBorders>
            <w:vAlign w:val="center"/>
            <w:hideMark/>
          </w:tcPr>
          <w:p w14:paraId="75CB3897" w14:textId="77777777" w:rsidR="00DB3BB9" w:rsidRDefault="00DB3BB9">
            <w:pPr>
              <w:ind w:left="-142"/>
              <w:contextualSpacing/>
              <w:jc w:val="center"/>
            </w:pPr>
            <w:r>
              <w:rPr>
                <w:i/>
                <w:sz w:val="28"/>
                <w:szCs w:val="28"/>
                <w:lang w:val="ro-MD"/>
              </w:rPr>
              <w:t>2D.1.1</w:t>
            </w:r>
          </w:p>
        </w:tc>
        <w:tc>
          <w:tcPr>
            <w:tcW w:w="5628" w:type="dxa"/>
            <w:tcBorders>
              <w:top w:val="single" w:sz="4" w:space="0" w:color="000000"/>
              <w:left w:val="single" w:sz="4" w:space="0" w:color="000000"/>
              <w:bottom w:val="single" w:sz="4" w:space="0" w:color="000000"/>
              <w:right w:val="nil"/>
            </w:tcBorders>
            <w:vAlign w:val="center"/>
            <w:hideMark/>
          </w:tcPr>
          <w:p w14:paraId="1046E0C9" w14:textId="77777777" w:rsidR="00DB3BB9" w:rsidRDefault="00DB3BB9">
            <w:pPr>
              <w:jc w:val="both"/>
            </w:pPr>
            <w:r>
              <w:rPr>
                <w:i/>
                <w:sz w:val="28"/>
                <w:szCs w:val="28"/>
                <w:lang w:val="ro-MD"/>
              </w:rPr>
              <w:t>Dacă Da, enumerați subcontractanții propuși.</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0A2A4707" w14:textId="77777777" w:rsidR="00DB3BB9" w:rsidRDefault="00DB3BB9">
            <w:pPr>
              <w:ind w:left="720"/>
              <w:contextualSpacing/>
              <w:jc w:val="center"/>
            </w:pPr>
            <w:r>
              <w:rPr>
                <w:i/>
                <w:sz w:val="28"/>
                <w:szCs w:val="28"/>
                <w:lang w:val="ro-MD"/>
              </w:rPr>
              <w:t>|text|</w:t>
            </w:r>
          </w:p>
        </w:tc>
      </w:tr>
    </w:tbl>
    <w:p w14:paraId="275C4BA2" w14:textId="77777777" w:rsidR="00DB3BB9" w:rsidRDefault="00DB3BB9" w:rsidP="00DB3BB9">
      <w:pPr>
        <w:jc w:val="both"/>
        <w:rPr>
          <w:b/>
          <w:sz w:val="28"/>
          <w:szCs w:val="28"/>
          <w:lang w:val="ro-MD"/>
        </w:rPr>
      </w:pPr>
    </w:p>
    <w:p w14:paraId="1ACE47A4" w14:textId="77777777" w:rsidR="00DB3BB9" w:rsidRDefault="00DB3BB9" w:rsidP="00DB3BB9">
      <w:pPr>
        <w:jc w:val="both"/>
        <w:rPr>
          <w:b/>
          <w:sz w:val="28"/>
          <w:szCs w:val="28"/>
          <w:lang w:val="ro-MD"/>
        </w:rPr>
      </w:pPr>
    </w:p>
    <w:p w14:paraId="769F247C" w14:textId="77777777" w:rsidR="00DB3BB9" w:rsidRDefault="00DB3BB9" w:rsidP="00DB3BB9">
      <w:pPr>
        <w:jc w:val="both"/>
        <w:rPr>
          <w:b/>
          <w:sz w:val="28"/>
          <w:szCs w:val="28"/>
          <w:lang w:val="ro-MD"/>
        </w:rPr>
      </w:pPr>
    </w:p>
    <w:p w14:paraId="524794F1" w14:textId="77777777" w:rsidR="00DB3BB9" w:rsidRDefault="00DB3BB9" w:rsidP="00DB3BB9">
      <w:pPr>
        <w:jc w:val="both"/>
      </w:pPr>
      <w:r>
        <w:rPr>
          <w:b/>
          <w:sz w:val="28"/>
          <w:szCs w:val="28"/>
          <w:lang w:val="ro-MD"/>
        </w:rPr>
        <w:t>Capitolul III. Motive de excludere din cadrul procedurii de achiziție publică</w:t>
      </w:r>
    </w:p>
    <w:p w14:paraId="1F29D0F9" w14:textId="77777777" w:rsidR="00DB3BB9" w:rsidRDefault="00DB3BB9" w:rsidP="00DB3BB9">
      <w:pPr>
        <w:jc w:val="both"/>
        <w:rPr>
          <w:b/>
          <w:sz w:val="28"/>
          <w:szCs w:val="28"/>
          <w:lang w:val="ro-MD"/>
        </w:rPr>
      </w:pPr>
    </w:p>
    <w:p w14:paraId="224297C2" w14:textId="77777777" w:rsidR="00DB3BB9" w:rsidRDefault="00DB3BB9" w:rsidP="00DB3BB9">
      <w:pPr>
        <w:jc w:val="both"/>
      </w:pPr>
      <w:r>
        <w:rPr>
          <w:b/>
          <w:i/>
          <w:sz w:val="28"/>
          <w:szCs w:val="28"/>
          <w:lang w:val="ro-MD"/>
        </w:rPr>
        <w:t>Compartimentul se completează de către operatorii economici.</w:t>
      </w:r>
      <w:r>
        <w:t xml:space="preserve"> </w:t>
      </w:r>
    </w:p>
    <w:tbl>
      <w:tblPr>
        <w:tblW w:w="0" w:type="auto"/>
        <w:tblInd w:w="-5" w:type="dxa"/>
        <w:tblLayout w:type="fixed"/>
        <w:tblLook w:val="04A0" w:firstRow="1" w:lastRow="0" w:firstColumn="1" w:lastColumn="0" w:noHBand="0" w:noVBand="1"/>
      </w:tblPr>
      <w:tblGrid>
        <w:gridCol w:w="1743"/>
        <w:gridCol w:w="6020"/>
        <w:gridCol w:w="2383"/>
        <w:gridCol w:w="9"/>
      </w:tblGrid>
      <w:tr w:rsidR="00DB3BB9" w14:paraId="119F25A4"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6FC4A2E6" w14:textId="77777777" w:rsidR="00DB3BB9" w:rsidRDefault="00DB3BB9">
            <w:pPr>
              <w:jc w:val="center"/>
            </w:pPr>
            <w:r>
              <w:rPr>
                <w:b/>
                <w:sz w:val="28"/>
                <w:szCs w:val="28"/>
                <w:lang w:val="ro-MD"/>
              </w:rPr>
              <w:t>Cod poziție</w:t>
            </w:r>
          </w:p>
        </w:tc>
        <w:tc>
          <w:tcPr>
            <w:tcW w:w="6020" w:type="dxa"/>
            <w:tcBorders>
              <w:top w:val="single" w:sz="4" w:space="0" w:color="000000"/>
              <w:left w:val="single" w:sz="4" w:space="0" w:color="000000"/>
              <w:bottom w:val="single" w:sz="4" w:space="0" w:color="000000"/>
              <w:right w:val="nil"/>
            </w:tcBorders>
            <w:vAlign w:val="center"/>
            <w:hideMark/>
          </w:tcPr>
          <w:p w14:paraId="65AA3EF3" w14:textId="77777777" w:rsidR="00DB3BB9" w:rsidRDefault="00DB3BB9">
            <w:pPr>
              <w:ind w:left="720"/>
              <w:contextualSpacing/>
              <w:jc w:val="center"/>
            </w:pPr>
            <w:r>
              <w:rPr>
                <w:b/>
                <w:sz w:val="28"/>
                <w:szCs w:val="28"/>
                <w:lang w:val="ro-MD"/>
              </w:rPr>
              <w:t>Conținutul cerințelor</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4F3DD19C" w14:textId="77777777" w:rsidR="00DB3BB9" w:rsidRDefault="00DB3BB9">
            <w:pPr>
              <w:ind w:left="-246"/>
              <w:contextualSpacing/>
              <w:jc w:val="center"/>
            </w:pPr>
            <w:r>
              <w:rPr>
                <w:b/>
                <w:sz w:val="28"/>
                <w:szCs w:val="28"/>
                <w:lang w:val="ro-MD"/>
              </w:rPr>
              <w:t>Răspuns</w:t>
            </w:r>
          </w:p>
        </w:tc>
      </w:tr>
      <w:tr w:rsidR="00DB3BB9" w14:paraId="70D2F276" w14:textId="77777777" w:rsidTr="00DB3BB9">
        <w:tc>
          <w:tcPr>
            <w:tcW w:w="10155" w:type="dxa"/>
            <w:gridSpan w:val="4"/>
            <w:tcBorders>
              <w:top w:val="single" w:sz="4" w:space="0" w:color="000000"/>
              <w:left w:val="single" w:sz="4" w:space="0" w:color="000000"/>
              <w:bottom w:val="single" w:sz="4" w:space="0" w:color="000000"/>
              <w:right w:val="single" w:sz="4" w:space="0" w:color="000000"/>
            </w:tcBorders>
            <w:hideMark/>
          </w:tcPr>
          <w:p w14:paraId="2173C17F" w14:textId="77777777" w:rsidR="00DB3BB9" w:rsidRDefault="00DB3BB9">
            <w:pPr>
              <w:numPr>
                <w:ilvl w:val="0"/>
                <w:numId w:val="12"/>
              </w:numPr>
              <w:ind w:left="284" w:hanging="284"/>
              <w:contextualSpacing/>
              <w:jc w:val="both"/>
            </w:pPr>
            <w:r>
              <w:rPr>
                <w:b/>
                <w:sz w:val="28"/>
                <w:szCs w:val="28"/>
                <w:lang w:val="ro-MD"/>
              </w:rPr>
              <w:t>Motive referitoare la condamnări prin hotărârea definitivă a unei instanțe judecătorești</w:t>
            </w:r>
          </w:p>
        </w:tc>
      </w:tr>
      <w:tr w:rsidR="00DB3BB9" w14:paraId="08C6FA12"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hideMark/>
          </w:tcPr>
          <w:p w14:paraId="67AC8416" w14:textId="77777777" w:rsidR="00DB3BB9" w:rsidRDefault="00DB3BB9">
            <w:pPr>
              <w:jc w:val="center"/>
            </w:pPr>
            <w:r>
              <w:rPr>
                <w:b/>
                <w:sz w:val="28"/>
                <w:szCs w:val="28"/>
                <w:lang w:val="ro-MD"/>
              </w:rPr>
              <w:t>1</w:t>
            </w:r>
          </w:p>
        </w:tc>
        <w:tc>
          <w:tcPr>
            <w:tcW w:w="6020" w:type="dxa"/>
            <w:tcBorders>
              <w:top w:val="single" w:sz="4" w:space="0" w:color="000000"/>
              <w:left w:val="single" w:sz="4" w:space="0" w:color="000000"/>
              <w:bottom w:val="single" w:sz="4" w:space="0" w:color="000000"/>
              <w:right w:val="nil"/>
            </w:tcBorders>
            <w:hideMark/>
          </w:tcPr>
          <w:p w14:paraId="60543D7F" w14:textId="77777777" w:rsidR="00DB3BB9" w:rsidRDefault="00DB3BB9">
            <w:pPr>
              <w:jc w:val="center"/>
            </w:pPr>
            <w:r>
              <w:rPr>
                <w:b/>
                <w:sz w:val="28"/>
                <w:szCs w:val="28"/>
                <w:lang w:val="ro-MD"/>
              </w:rPr>
              <w:t>2</w:t>
            </w:r>
          </w:p>
        </w:tc>
        <w:tc>
          <w:tcPr>
            <w:tcW w:w="2383" w:type="dxa"/>
            <w:tcBorders>
              <w:top w:val="single" w:sz="4" w:space="0" w:color="000000"/>
              <w:left w:val="single" w:sz="4" w:space="0" w:color="000000"/>
              <w:bottom w:val="single" w:sz="4" w:space="0" w:color="000000"/>
              <w:right w:val="single" w:sz="4" w:space="0" w:color="000000"/>
            </w:tcBorders>
            <w:hideMark/>
          </w:tcPr>
          <w:p w14:paraId="1AC8147F" w14:textId="77777777" w:rsidR="00DB3BB9" w:rsidRDefault="00DB3BB9">
            <w:pPr>
              <w:jc w:val="center"/>
            </w:pPr>
            <w:r>
              <w:rPr>
                <w:b/>
                <w:sz w:val="28"/>
                <w:szCs w:val="28"/>
                <w:lang w:val="ro-MD"/>
              </w:rPr>
              <w:t>3</w:t>
            </w:r>
          </w:p>
        </w:tc>
      </w:tr>
      <w:tr w:rsidR="00DB3BB9" w14:paraId="4D748E46"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54744547" w14:textId="77777777" w:rsidR="00DB3BB9" w:rsidRDefault="00DB3BB9">
            <w:pPr>
              <w:jc w:val="center"/>
            </w:pPr>
            <w:r>
              <w:rPr>
                <w:sz w:val="28"/>
                <w:szCs w:val="28"/>
                <w:lang w:val="ro-MD"/>
              </w:rPr>
              <w:t>3A.1</w:t>
            </w:r>
          </w:p>
        </w:tc>
        <w:tc>
          <w:tcPr>
            <w:tcW w:w="6020" w:type="dxa"/>
            <w:tcBorders>
              <w:top w:val="single" w:sz="4" w:space="0" w:color="000000"/>
              <w:left w:val="single" w:sz="4" w:space="0" w:color="000000"/>
              <w:bottom w:val="single" w:sz="4" w:space="0" w:color="000000"/>
              <w:right w:val="nil"/>
            </w:tcBorders>
            <w:hideMark/>
          </w:tcPr>
          <w:p w14:paraId="0B928C3D" w14:textId="77777777" w:rsidR="00DB3BB9" w:rsidRDefault="00DB3BB9">
            <w:pPr>
              <w:ind w:left="120"/>
              <w:contextualSpacing/>
              <w:jc w:val="both"/>
            </w:pPr>
            <w:r>
              <w:rPr>
                <w:b/>
                <w:sz w:val="28"/>
                <w:szCs w:val="28"/>
                <w:lang w:val="ro-MD"/>
              </w:rPr>
              <w:t xml:space="preserve">Participare la o organizație criminală. </w:t>
            </w:r>
          </w:p>
          <w:p w14:paraId="101AB2AA" w14:textId="77777777" w:rsidR="00DB3BB9" w:rsidRDefault="00DB3BB9">
            <w:pPr>
              <w:ind w:left="120"/>
              <w:contextualSpacing/>
              <w:jc w:val="both"/>
            </w:pPr>
            <w:r>
              <w:rPr>
                <w:sz w:val="28"/>
                <w:szCs w:val="28"/>
                <w:lang w:val="ro-MD"/>
              </w:rPr>
              <w:t>Operatorul economic însuși sau orice persoană care este membru al organismului de administrare, de conducere sau de supraveghere al acestuia sau care are putere de reprezentare, de decizie sau de control în cadrul acestuia a făcut obiectul unei condamnări pronunțate printr-o hotărâre definitivă pentru participare la o organizație criminală, printr-o condamnare pronunțată cu cel mult cinci ani în urmă sau în care continuă să se aplice o perioadă de excludere prevăzută în mod direct în condamnare?</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6B44E791" w14:textId="77777777" w:rsidR="00DB3BB9" w:rsidRDefault="00DB3BB9">
            <w:r>
              <w:rPr>
                <w:sz w:val="28"/>
                <w:szCs w:val="28"/>
                <w:lang w:val="ro-MD"/>
              </w:rPr>
              <w:t>󠇡Da          󠇡󠇡Nu</w:t>
            </w:r>
          </w:p>
        </w:tc>
      </w:tr>
      <w:tr w:rsidR="00DB3BB9" w14:paraId="06446EC8"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0B830327" w14:textId="77777777" w:rsidR="00DB3BB9" w:rsidRDefault="00DB3BB9">
            <w:pPr>
              <w:jc w:val="center"/>
            </w:pPr>
            <w:r>
              <w:rPr>
                <w:sz w:val="28"/>
                <w:szCs w:val="28"/>
                <w:lang w:val="ro-MD"/>
              </w:rPr>
              <w:t>3A.2</w:t>
            </w:r>
          </w:p>
        </w:tc>
        <w:tc>
          <w:tcPr>
            <w:tcW w:w="6020" w:type="dxa"/>
            <w:tcBorders>
              <w:top w:val="single" w:sz="4" w:space="0" w:color="000000"/>
              <w:left w:val="single" w:sz="4" w:space="0" w:color="000000"/>
              <w:bottom w:val="single" w:sz="4" w:space="0" w:color="000000"/>
              <w:right w:val="nil"/>
            </w:tcBorders>
            <w:hideMark/>
          </w:tcPr>
          <w:p w14:paraId="3C1C9BFA" w14:textId="77777777" w:rsidR="00DB3BB9" w:rsidRDefault="00DB3BB9">
            <w:pPr>
              <w:ind w:left="120"/>
              <w:contextualSpacing/>
              <w:jc w:val="both"/>
            </w:pPr>
            <w:r>
              <w:rPr>
                <w:b/>
                <w:sz w:val="28"/>
                <w:szCs w:val="28"/>
                <w:lang w:val="ro-MD"/>
              </w:rPr>
              <w:t>Corupție.</w:t>
            </w:r>
          </w:p>
          <w:p w14:paraId="30989120" w14:textId="77777777" w:rsidR="00DB3BB9" w:rsidRDefault="00DB3BB9">
            <w:pPr>
              <w:ind w:left="120"/>
              <w:contextualSpacing/>
              <w:jc w:val="both"/>
            </w:pPr>
            <w:r>
              <w:rPr>
                <w:sz w:val="28"/>
                <w:szCs w:val="28"/>
                <w:lang w:val="ro-MD"/>
              </w:rPr>
              <w:t xml:space="preserve">Operatorul economic însuși sau orice persoană care este membru al organismului de administrare, de conducere sau de supraveghere al acestuia sau care are putere de reprezentare, de decizie sau de control în cadrul acestuia a făcut obiectul unei condamnări pentru corupție pronunțate printr-o hotărâre </w:t>
            </w:r>
            <w:r>
              <w:rPr>
                <w:sz w:val="28"/>
                <w:szCs w:val="28"/>
                <w:lang w:val="ro-MD"/>
              </w:rPr>
              <w:lastRenderedPageBreak/>
              <w:t>definitivă, printr-o condamnare pronunțată cu cel mult cinci ani în urmă sau în care continuă să se aplice o perioadă de excludere prevăzută în mod direct în condamnare?</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68044127" w14:textId="77777777" w:rsidR="00DB3BB9" w:rsidRDefault="00DB3BB9">
            <w:r>
              <w:rPr>
                <w:sz w:val="28"/>
                <w:szCs w:val="28"/>
                <w:lang w:val="ro-MD"/>
              </w:rPr>
              <w:lastRenderedPageBreak/>
              <w:t>󠇡Da          󠇡󠇡Nu</w:t>
            </w:r>
          </w:p>
        </w:tc>
      </w:tr>
      <w:tr w:rsidR="00DB3BB9" w14:paraId="73596230"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0A5A9A91" w14:textId="77777777" w:rsidR="00DB3BB9" w:rsidRDefault="00DB3BB9">
            <w:pPr>
              <w:jc w:val="center"/>
            </w:pPr>
            <w:r>
              <w:rPr>
                <w:sz w:val="28"/>
                <w:szCs w:val="28"/>
                <w:lang w:val="ro-MD"/>
              </w:rPr>
              <w:t>3A.3</w:t>
            </w:r>
          </w:p>
        </w:tc>
        <w:tc>
          <w:tcPr>
            <w:tcW w:w="6020" w:type="dxa"/>
            <w:tcBorders>
              <w:top w:val="single" w:sz="4" w:space="0" w:color="000000"/>
              <w:left w:val="single" w:sz="4" w:space="0" w:color="000000"/>
              <w:bottom w:val="single" w:sz="4" w:space="0" w:color="000000"/>
              <w:right w:val="nil"/>
            </w:tcBorders>
            <w:hideMark/>
          </w:tcPr>
          <w:p w14:paraId="50E87116" w14:textId="77777777" w:rsidR="00DB3BB9" w:rsidRDefault="00DB3BB9">
            <w:pPr>
              <w:ind w:left="120"/>
              <w:contextualSpacing/>
              <w:jc w:val="both"/>
            </w:pPr>
            <w:r>
              <w:rPr>
                <w:b/>
                <w:sz w:val="28"/>
                <w:szCs w:val="28"/>
                <w:lang w:val="ro-MD"/>
              </w:rPr>
              <w:t>Fraude.</w:t>
            </w:r>
          </w:p>
          <w:p w14:paraId="00472C9E" w14:textId="77777777" w:rsidR="00DB3BB9" w:rsidRDefault="00DB3BB9">
            <w:pPr>
              <w:ind w:left="120"/>
              <w:contextualSpacing/>
              <w:jc w:val="both"/>
            </w:pPr>
            <w:r>
              <w:rPr>
                <w:sz w:val="28"/>
                <w:szCs w:val="28"/>
                <w:lang w:val="ro-MD"/>
              </w:rPr>
              <w:t>Operatorul economic însuși sau orice persoană care este membru al organismului de administrare, de conducere sau de supraveghere al acestuia sau care are putere de reprezentare, de decizie sau de control în cadrul acestuia a făcut obiectul unei condamnări pentru fraudă pronunțate printr-o hotărâre definitivă, printr-o condamnare pronunțată cu cel mult cinci ani în urmă sau în care continuă să se aplice o perioadă de excludere prevăzută în mod direct în condamnare?</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458751C9" w14:textId="77777777" w:rsidR="00DB3BB9" w:rsidRDefault="00DB3BB9">
            <w:r>
              <w:rPr>
                <w:sz w:val="28"/>
                <w:szCs w:val="28"/>
                <w:lang w:val="ro-MD"/>
              </w:rPr>
              <w:t>󠇡Da          󠇡󠇡Nu</w:t>
            </w:r>
          </w:p>
        </w:tc>
      </w:tr>
      <w:tr w:rsidR="00DB3BB9" w14:paraId="05CFDA51"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4718AF51" w14:textId="77777777" w:rsidR="00DB3BB9" w:rsidRDefault="00DB3BB9">
            <w:pPr>
              <w:jc w:val="center"/>
            </w:pPr>
            <w:r>
              <w:rPr>
                <w:sz w:val="28"/>
                <w:szCs w:val="28"/>
                <w:lang w:val="ro-MD"/>
              </w:rPr>
              <w:t>3A.4</w:t>
            </w:r>
          </w:p>
        </w:tc>
        <w:tc>
          <w:tcPr>
            <w:tcW w:w="6020" w:type="dxa"/>
            <w:tcBorders>
              <w:top w:val="single" w:sz="4" w:space="0" w:color="000000"/>
              <w:left w:val="single" w:sz="4" w:space="0" w:color="000000"/>
              <w:bottom w:val="single" w:sz="4" w:space="0" w:color="000000"/>
              <w:right w:val="nil"/>
            </w:tcBorders>
            <w:hideMark/>
          </w:tcPr>
          <w:p w14:paraId="190A9536" w14:textId="77777777" w:rsidR="00DB3BB9" w:rsidRDefault="00DB3BB9">
            <w:pPr>
              <w:ind w:left="120"/>
              <w:contextualSpacing/>
              <w:jc w:val="both"/>
            </w:pPr>
            <w:r>
              <w:rPr>
                <w:b/>
                <w:sz w:val="28"/>
                <w:szCs w:val="28"/>
                <w:lang w:val="ro-MD"/>
              </w:rPr>
              <w:t>Infracțiuni teroriste sau infracțiuni legate de activitățile teroriste.</w:t>
            </w:r>
          </w:p>
          <w:p w14:paraId="460B09D7" w14:textId="77777777" w:rsidR="00DB3BB9" w:rsidRDefault="00DB3BB9">
            <w:pPr>
              <w:ind w:left="120"/>
              <w:contextualSpacing/>
              <w:jc w:val="both"/>
            </w:pPr>
            <w:r>
              <w:rPr>
                <w:sz w:val="28"/>
                <w:szCs w:val="28"/>
                <w:lang w:val="ro-MD"/>
              </w:rPr>
              <w:t>Operatorul economic însuși sau orice persoană care este membru al organismului de administrare, de conducere sau de supraveghere al acestuia sau care are putere de reprezentare, de decizie sau de control în cadrul acestuia a făcut obiectul unei condamnări pentru infracțiuni teroriste sau infracțiuni legate de activități teroriste, pronunțate printr-o hotărâre definitivă, printr-o condamnare pronunțată cu cel mult cinci ani în urmă sau în care continuă să se aplice o perioadă de excludere prevăzută în mod direct în condamnare?</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3085530D" w14:textId="77777777" w:rsidR="00DB3BB9" w:rsidRDefault="00DB3BB9">
            <w:r>
              <w:rPr>
                <w:sz w:val="28"/>
                <w:szCs w:val="28"/>
                <w:lang w:val="ro-MD"/>
              </w:rPr>
              <w:t>󠇡Da          󠇡󠇡Nu</w:t>
            </w:r>
          </w:p>
        </w:tc>
      </w:tr>
      <w:tr w:rsidR="00DB3BB9" w14:paraId="43001DD9"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11F6F892" w14:textId="77777777" w:rsidR="00DB3BB9" w:rsidRDefault="00DB3BB9">
            <w:pPr>
              <w:jc w:val="center"/>
            </w:pPr>
            <w:r>
              <w:rPr>
                <w:sz w:val="28"/>
                <w:szCs w:val="28"/>
                <w:lang w:val="ro-MD"/>
              </w:rPr>
              <w:t>3A.5</w:t>
            </w:r>
          </w:p>
        </w:tc>
        <w:tc>
          <w:tcPr>
            <w:tcW w:w="6020" w:type="dxa"/>
            <w:tcBorders>
              <w:top w:val="single" w:sz="4" w:space="0" w:color="000000"/>
              <w:left w:val="single" w:sz="4" w:space="0" w:color="000000"/>
              <w:bottom w:val="single" w:sz="4" w:space="0" w:color="000000"/>
              <w:right w:val="nil"/>
            </w:tcBorders>
            <w:hideMark/>
          </w:tcPr>
          <w:p w14:paraId="4AAAB3C8" w14:textId="77777777" w:rsidR="00DB3BB9" w:rsidRDefault="00DB3BB9">
            <w:pPr>
              <w:ind w:left="120"/>
              <w:contextualSpacing/>
              <w:jc w:val="both"/>
            </w:pPr>
            <w:r>
              <w:rPr>
                <w:b/>
                <w:sz w:val="28"/>
                <w:szCs w:val="28"/>
                <w:lang w:val="ro-MD"/>
              </w:rPr>
              <w:t>Spălare de bani sau finanțarea terorismului.</w:t>
            </w:r>
          </w:p>
          <w:p w14:paraId="11BFE915" w14:textId="77777777" w:rsidR="00DB3BB9" w:rsidRDefault="00DB3BB9">
            <w:pPr>
              <w:ind w:left="120"/>
              <w:contextualSpacing/>
              <w:jc w:val="both"/>
            </w:pPr>
            <w:r>
              <w:rPr>
                <w:sz w:val="28"/>
                <w:szCs w:val="28"/>
                <w:lang w:val="ro-MD"/>
              </w:rPr>
              <w:t>Operatorul economic însuși sau orice persoană care este membru al organismului de administrare, de conducere sau de supraveghere al acestuia sau care are putere de reprezentare, de decizie sau de control în cadrul acestuia a făcut obiectul unei condamnări pentru infracțiuni teroriste sau infracțiuni legate de activități teroriste, pronunțate printr-o hotărâre definitivă, printr-o condamnare pronunțată cu cel mult cinci ani în urmă sau în care continuă să se aplice o perioadă de excludere prevăzută în mod direct în condamnare?</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0A5D93EA" w14:textId="77777777" w:rsidR="00DB3BB9" w:rsidRDefault="00DB3BB9">
            <w:r>
              <w:rPr>
                <w:sz w:val="28"/>
                <w:szCs w:val="28"/>
                <w:lang w:val="ro-MD"/>
              </w:rPr>
              <w:t>󠇡Da          󠇡󠇡Nu</w:t>
            </w:r>
          </w:p>
        </w:tc>
      </w:tr>
      <w:tr w:rsidR="00DB3BB9" w14:paraId="044E1FB9"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7685DD41" w14:textId="77777777" w:rsidR="00DB3BB9" w:rsidRDefault="00DB3BB9">
            <w:pPr>
              <w:jc w:val="center"/>
            </w:pPr>
            <w:r>
              <w:rPr>
                <w:sz w:val="28"/>
                <w:szCs w:val="28"/>
                <w:lang w:val="ro-MD"/>
              </w:rPr>
              <w:lastRenderedPageBreak/>
              <w:t>3A.6</w:t>
            </w:r>
          </w:p>
        </w:tc>
        <w:tc>
          <w:tcPr>
            <w:tcW w:w="6020" w:type="dxa"/>
            <w:tcBorders>
              <w:top w:val="single" w:sz="4" w:space="0" w:color="000000"/>
              <w:left w:val="single" w:sz="4" w:space="0" w:color="000000"/>
              <w:bottom w:val="single" w:sz="4" w:space="0" w:color="000000"/>
              <w:right w:val="nil"/>
            </w:tcBorders>
            <w:hideMark/>
          </w:tcPr>
          <w:p w14:paraId="0885F523" w14:textId="77777777" w:rsidR="00DB3BB9" w:rsidRDefault="00DB3BB9">
            <w:pPr>
              <w:ind w:left="120"/>
              <w:contextualSpacing/>
              <w:jc w:val="both"/>
            </w:pPr>
            <w:r>
              <w:rPr>
                <w:b/>
                <w:sz w:val="28"/>
                <w:szCs w:val="28"/>
                <w:lang w:val="ro-MD"/>
              </w:rPr>
              <w:t>Exploatarea prin muncă a copiilor și alte forme de trafic de persoane.</w:t>
            </w:r>
          </w:p>
          <w:p w14:paraId="1619F032" w14:textId="77777777" w:rsidR="00DB3BB9" w:rsidRDefault="00DB3BB9">
            <w:pPr>
              <w:ind w:left="120"/>
              <w:contextualSpacing/>
              <w:jc w:val="both"/>
            </w:pPr>
            <w:r>
              <w:rPr>
                <w:sz w:val="28"/>
                <w:szCs w:val="28"/>
                <w:lang w:val="ro-MD"/>
              </w:rPr>
              <w:t>Operatorul economic însuși sau orice persoană care este membru al organismului de administrare, de conducere sau de supraveghere al acestuia sau care are putere de reprezentare, de decizie sau de control în cadrul acestuia a făcut obiectul unei condamnări pronunțate printr-o hotărâre definitivă pentru exploatare prin muncă a copiilor și alte forme de trafic de persoane, printr-o condamnare pronunțată cu cel mult cinci ani în urmă sau în care continuă să se aplice o perioadă de excludere prevăzută în mod direct în condamnare?</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7C2075A4" w14:textId="77777777" w:rsidR="00DB3BB9" w:rsidRDefault="00DB3BB9">
            <w:r>
              <w:rPr>
                <w:sz w:val="28"/>
                <w:szCs w:val="28"/>
                <w:lang w:val="ro-MD"/>
              </w:rPr>
              <w:t>󠇡Da          󠇡󠇡Nu</w:t>
            </w:r>
          </w:p>
        </w:tc>
      </w:tr>
      <w:tr w:rsidR="00DB3BB9" w14:paraId="1676E20F"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4423BB86" w14:textId="77777777" w:rsidR="00DB3BB9" w:rsidRDefault="00DB3BB9">
            <w:pPr>
              <w:jc w:val="center"/>
            </w:pPr>
            <w:r>
              <w:rPr>
                <w:sz w:val="28"/>
                <w:szCs w:val="28"/>
                <w:lang w:val="ro-MD"/>
              </w:rPr>
              <w:t>3A.7</w:t>
            </w:r>
          </w:p>
        </w:tc>
        <w:tc>
          <w:tcPr>
            <w:tcW w:w="6020" w:type="dxa"/>
            <w:tcBorders>
              <w:top w:val="single" w:sz="4" w:space="0" w:color="000000"/>
              <w:left w:val="single" w:sz="4" w:space="0" w:color="000000"/>
              <w:bottom w:val="single" w:sz="4" w:space="0" w:color="000000"/>
              <w:right w:val="nil"/>
            </w:tcBorders>
            <w:hideMark/>
          </w:tcPr>
          <w:p w14:paraId="29DDC9D0" w14:textId="77777777" w:rsidR="00DB3BB9" w:rsidRDefault="00DB3BB9">
            <w:pPr>
              <w:ind w:left="120"/>
              <w:contextualSpacing/>
              <w:jc w:val="both"/>
            </w:pPr>
            <w:r>
              <w:rPr>
                <w:sz w:val="28"/>
                <w:szCs w:val="28"/>
                <w:lang w:val="ro-MD"/>
              </w:rPr>
              <w:t>În cazul că răspunsul este Da pentru cel puțin una din întrebările 3A.1 – 3A.6, puteți furniza dovezi care să arate că măsurile luate sunt suficiente pentru a demonstra fiabilitatea, în pofida existenței unui motiv de excludere?</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3C940B00" w14:textId="77777777" w:rsidR="00DB3BB9" w:rsidRDefault="00DB3BB9">
            <w:r>
              <w:rPr>
                <w:sz w:val="28"/>
                <w:szCs w:val="28"/>
                <w:lang w:val="ro-MD"/>
              </w:rPr>
              <w:t>󠇡Da          󠇡󠇡Nu</w:t>
            </w:r>
          </w:p>
        </w:tc>
      </w:tr>
      <w:tr w:rsidR="00DB3BB9" w14:paraId="2641519D"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69CB11DE" w14:textId="77777777" w:rsidR="00DB3BB9" w:rsidRDefault="00DB3BB9">
            <w:pPr>
              <w:jc w:val="center"/>
            </w:pPr>
            <w:r>
              <w:rPr>
                <w:i/>
                <w:sz w:val="28"/>
                <w:szCs w:val="28"/>
                <w:lang w:val="ro-MD"/>
              </w:rPr>
              <w:t>3A.7.1</w:t>
            </w:r>
          </w:p>
        </w:tc>
        <w:tc>
          <w:tcPr>
            <w:tcW w:w="6020" w:type="dxa"/>
            <w:tcBorders>
              <w:top w:val="single" w:sz="4" w:space="0" w:color="000000"/>
              <w:left w:val="single" w:sz="4" w:space="0" w:color="000000"/>
              <w:bottom w:val="single" w:sz="4" w:space="0" w:color="000000"/>
              <w:right w:val="nil"/>
            </w:tcBorders>
            <w:hideMark/>
          </w:tcPr>
          <w:p w14:paraId="2E79693C" w14:textId="77777777" w:rsidR="00DB3BB9" w:rsidRDefault="00DB3BB9">
            <w:pPr>
              <w:jc w:val="both"/>
            </w:pPr>
            <w:r>
              <w:rPr>
                <w:i/>
                <w:sz w:val="28"/>
                <w:szCs w:val="28"/>
                <w:lang w:val="ro-MD"/>
              </w:rPr>
              <w:t>Dacă Da, descrieți aceste măsuri.</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02C6F8BE" w14:textId="77777777" w:rsidR="00DB3BB9" w:rsidRDefault="00DB3BB9">
            <w:pPr>
              <w:ind w:left="-9"/>
              <w:contextualSpacing/>
              <w:jc w:val="center"/>
            </w:pPr>
            <w:r>
              <w:rPr>
                <w:i/>
                <w:sz w:val="28"/>
                <w:szCs w:val="28"/>
                <w:lang w:val="ro-MD"/>
              </w:rPr>
              <w:t>|text|</w:t>
            </w:r>
          </w:p>
        </w:tc>
      </w:tr>
      <w:tr w:rsidR="00DB3BB9" w14:paraId="0C484F3F" w14:textId="77777777" w:rsidTr="00DB3BB9">
        <w:tc>
          <w:tcPr>
            <w:tcW w:w="10155" w:type="dxa"/>
            <w:gridSpan w:val="4"/>
            <w:tcBorders>
              <w:top w:val="single" w:sz="4" w:space="0" w:color="000000"/>
              <w:left w:val="single" w:sz="4" w:space="0" w:color="000000"/>
              <w:bottom w:val="single" w:sz="4" w:space="0" w:color="000000"/>
              <w:right w:val="single" w:sz="4" w:space="0" w:color="000000"/>
            </w:tcBorders>
            <w:vAlign w:val="center"/>
            <w:hideMark/>
          </w:tcPr>
          <w:p w14:paraId="32E4BD8B" w14:textId="77777777" w:rsidR="00DB3BB9" w:rsidRDefault="00DB3BB9">
            <w:pPr>
              <w:numPr>
                <w:ilvl w:val="0"/>
                <w:numId w:val="12"/>
              </w:numPr>
            </w:pPr>
            <w:r>
              <w:rPr>
                <w:b/>
                <w:sz w:val="28"/>
                <w:szCs w:val="28"/>
                <w:lang w:val="ro-MD"/>
              </w:rPr>
              <w:t>Motive privind plata impozitelor sau/și a contribuțiilor de asigurări sociale</w:t>
            </w:r>
          </w:p>
        </w:tc>
      </w:tr>
      <w:tr w:rsidR="00DB3BB9" w14:paraId="1C6C5A0F" w14:textId="77777777" w:rsidTr="00DB3BB9">
        <w:trPr>
          <w:gridAfter w:val="1"/>
          <w:wAfter w:w="9" w:type="dxa"/>
          <w:trHeight w:val="195"/>
        </w:trPr>
        <w:tc>
          <w:tcPr>
            <w:tcW w:w="1743" w:type="dxa"/>
            <w:tcBorders>
              <w:top w:val="single" w:sz="4" w:space="0" w:color="000000"/>
              <w:left w:val="single" w:sz="4" w:space="0" w:color="000000"/>
              <w:bottom w:val="single" w:sz="4" w:space="0" w:color="000000"/>
              <w:right w:val="nil"/>
            </w:tcBorders>
            <w:vAlign w:val="center"/>
          </w:tcPr>
          <w:p w14:paraId="4D14DDE1" w14:textId="77777777" w:rsidR="00DB3BB9" w:rsidRDefault="00DB3BB9">
            <w:pPr>
              <w:snapToGrid w:val="0"/>
              <w:jc w:val="center"/>
              <w:rPr>
                <w:b/>
                <w:sz w:val="28"/>
                <w:szCs w:val="28"/>
                <w:lang w:val="ro-MD"/>
              </w:rPr>
            </w:pPr>
          </w:p>
        </w:tc>
        <w:tc>
          <w:tcPr>
            <w:tcW w:w="6020" w:type="dxa"/>
            <w:tcBorders>
              <w:top w:val="single" w:sz="4" w:space="0" w:color="000000"/>
              <w:left w:val="single" w:sz="4" w:space="0" w:color="000000"/>
              <w:bottom w:val="single" w:sz="4" w:space="0" w:color="000000"/>
              <w:right w:val="nil"/>
            </w:tcBorders>
            <w:hideMark/>
          </w:tcPr>
          <w:p w14:paraId="3490F135" w14:textId="77777777" w:rsidR="00DB3BB9" w:rsidRDefault="00DB3BB9">
            <w:pPr>
              <w:ind w:left="120"/>
              <w:contextualSpacing/>
              <w:jc w:val="both"/>
            </w:pPr>
            <w:r>
              <w:rPr>
                <w:b/>
                <w:sz w:val="28"/>
                <w:szCs w:val="28"/>
                <w:lang w:val="ro-MD"/>
              </w:rPr>
              <w:t>Plata impozitelor</w:t>
            </w:r>
          </w:p>
        </w:tc>
        <w:tc>
          <w:tcPr>
            <w:tcW w:w="2383" w:type="dxa"/>
            <w:tcBorders>
              <w:top w:val="single" w:sz="4" w:space="0" w:color="000000"/>
              <w:left w:val="single" w:sz="4" w:space="0" w:color="000000"/>
              <w:bottom w:val="single" w:sz="4" w:space="0" w:color="000000"/>
              <w:right w:val="single" w:sz="4" w:space="0" w:color="000000"/>
            </w:tcBorders>
            <w:vAlign w:val="center"/>
          </w:tcPr>
          <w:p w14:paraId="37824A62" w14:textId="77777777" w:rsidR="00DB3BB9" w:rsidRDefault="00DB3BB9">
            <w:pPr>
              <w:snapToGrid w:val="0"/>
              <w:ind w:left="-9"/>
              <w:contextualSpacing/>
              <w:rPr>
                <w:b/>
                <w:sz w:val="28"/>
                <w:szCs w:val="28"/>
                <w:lang w:val="ro-MD"/>
              </w:rPr>
            </w:pPr>
          </w:p>
        </w:tc>
      </w:tr>
      <w:tr w:rsidR="00DB3BB9" w14:paraId="30EF4F59" w14:textId="77777777" w:rsidTr="00DB3BB9">
        <w:trPr>
          <w:gridAfter w:val="1"/>
          <w:wAfter w:w="9" w:type="dxa"/>
          <w:trHeight w:val="885"/>
        </w:trPr>
        <w:tc>
          <w:tcPr>
            <w:tcW w:w="1743" w:type="dxa"/>
            <w:tcBorders>
              <w:top w:val="single" w:sz="4" w:space="0" w:color="000000"/>
              <w:left w:val="single" w:sz="4" w:space="0" w:color="000000"/>
              <w:bottom w:val="single" w:sz="4" w:space="0" w:color="000000"/>
              <w:right w:val="nil"/>
            </w:tcBorders>
            <w:vAlign w:val="center"/>
            <w:hideMark/>
          </w:tcPr>
          <w:p w14:paraId="03C7BDBB" w14:textId="77777777" w:rsidR="00DB3BB9" w:rsidRDefault="00DB3BB9">
            <w:pPr>
              <w:jc w:val="center"/>
            </w:pPr>
            <w:r>
              <w:rPr>
                <w:sz w:val="28"/>
                <w:szCs w:val="28"/>
                <w:lang w:val="ro-MD"/>
              </w:rPr>
              <w:t>3B.1</w:t>
            </w:r>
          </w:p>
        </w:tc>
        <w:tc>
          <w:tcPr>
            <w:tcW w:w="6020" w:type="dxa"/>
            <w:tcBorders>
              <w:top w:val="single" w:sz="4" w:space="0" w:color="000000"/>
              <w:left w:val="single" w:sz="4" w:space="0" w:color="000000"/>
              <w:bottom w:val="single" w:sz="4" w:space="0" w:color="000000"/>
              <w:right w:val="nil"/>
            </w:tcBorders>
            <w:hideMark/>
          </w:tcPr>
          <w:p w14:paraId="20C65EF7" w14:textId="77777777" w:rsidR="00DB3BB9" w:rsidRDefault="00DB3BB9">
            <w:pPr>
              <w:ind w:left="120"/>
              <w:contextualSpacing/>
              <w:jc w:val="both"/>
            </w:pPr>
            <w:r>
              <w:rPr>
                <w:sz w:val="28"/>
                <w:szCs w:val="28"/>
                <w:lang w:val="ro-MD"/>
              </w:rPr>
              <w:t>Operatorul economic și-a onorat obligațiile cu privire la plata impozitelor, taxelor și contribuțiilor sociale în conformitate cu prevederile legale în vigoare în Republica Moldova sau în țara în care este stabilit?</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7535EDC3" w14:textId="77777777" w:rsidR="00DB3BB9" w:rsidRDefault="00DB3BB9">
            <w:pPr>
              <w:ind w:left="-9"/>
              <w:contextualSpacing/>
            </w:pPr>
            <w:r>
              <w:rPr>
                <w:sz w:val="28"/>
                <w:szCs w:val="28"/>
                <w:lang w:val="ro-MD"/>
              </w:rPr>
              <w:t>󠇡Da            󠇡󠇡Nu</w:t>
            </w:r>
          </w:p>
        </w:tc>
      </w:tr>
      <w:tr w:rsidR="00DB3BB9" w14:paraId="4146BD99"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67C3C666" w14:textId="77777777" w:rsidR="00DB3BB9" w:rsidRDefault="00DB3BB9">
            <w:pPr>
              <w:jc w:val="center"/>
            </w:pPr>
            <w:r>
              <w:rPr>
                <w:i/>
                <w:sz w:val="28"/>
                <w:szCs w:val="28"/>
                <w:lang w:val="ro-MD"/>
              </w:rPr>
              <w:t>3B.1.1</w:t>
            </w:r>
          </w:p>
        </w:tc>
        <w:tc>
          <w:tcPr>
            <w:tcW w:w="6020" w:type="dxa"/>
            <w:tcBorders>
              <w:top w:val="single" w:sz="4" w:space="0" w:color="000000"/>
              <w:left w:val="single" w:sz="4" w:space="0" w:color="000000"/>
              <w:bottom w:val="single" w:sz="4" w:space="0" w:color="000000"/>
              <w:right w:val="nil"/>
            </w:tcBorders>
            <w:hideMark/>
          </w:tcPr>
          <w:p w14:paraId="5C9F1251" w14:textId="77777777" w:rsidR="00DB3BB9" w:rsidRDefault="00DB3BB9">
            <w:pPr>
              <w:ind w:left="120"/>
              <w:contextualSpacing/>
              <w:jc w:val="both"/>
            </w:pPr>
            <w:r>
              <w:rPr>
                <w:i/>
                <w:sz w:val="28"/>
                <w:szCs w:val="28"/>
                <w:lang w:val="ro-MD"/>
              </w:rPr>
              <w:t xml:space="preserve">Dacă Nu, în ce mod a fost stabilită obligația cu </w:t>
            </w:r>
            <w:r>
              <w:rPr>
                <w:sz w:val="28"/>
                <w:szCs w:val="28"/>
                <w:lang w:val="ro-MD"/>
              </w:rPr>
              <w:t xml:space="preserve"> </w:t>
            </w:r>
            <w:r>
              <w:rPr>
                <w:i/>
                <w:sz w:val="28"/>
                <w:szCs w:val="28"/>
                <w:lang w:val="ro-MD"/>
              </w:rPr>
              <w:t>privire la plata impozitelor, taxelor și contribuțiilor sociale?</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5D8E9068" w14:textId="77777777" w:rsidR="00DB3BB9" w:rsidRDefault="00DB3BB9">
            <w:pPr>
              <w:jc w:val="center"/>
            </w:pPr>
            <w:r>
              <w:rPr>
                <w:i/>
                <w:sz w:val="28"/>
                <w:szCs w:val="28"/>
                <w:lang w:val="ro-MD"/>
              </w:rPr>
              <w:t>|text|</w:t>
            </w:r>
          </w:p>
        </w:tc>
      </w:tr>
      <w:tr w:rsidR="00DB3BB9" w14:paraId="5A99018B"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51E46BED" w14:textId="77777777" w:rsidR="00DB3BB9" w:rsidRDefault="00DB3BB9">
            <w:pPr>
              <w:jc w:val="center"/>
            </w:pPr>
            <w:r>
              <w:rPr>
                <w:i/>
                <w:sz w:val="28"/>
                <w:szCs w:val="28"/>
                <w:lang w:val="ro-MD"/>
              </w:rPr>
              <w:t>3B.1.2</w:t>
            </w:r>
          </w:p>
        </w:tc>
        <w:tc>
          <w:tcPr>
            <w:tcW w:w="6020" w:type="dxa"/>
            <w:tcBorders>
              <w:top w:val="single" w:sz="4" w:space="0" w:color="000000"/>
              <w:left w:val="single" w:sz="4" w:space="0" w:color="000000"/>
              <w:bottom w:val="single" w:sz="4" w:space="0" w:color="000000"/>
              <w:right w:val="nil"/>
            </w:tcBorders>
            <w:hideMark/>
          </w:tcPr>
          <w:p w14:paraId="430D38AA" w14:textId="77777777" w:rsidR="00DB3BB9" w:rsidRDefault="00DB3BB9">
            <w:pPr>
              <w:ind w:left="120"/>
              <w:contextualSpacing/>
              <w:jc w:val="both"/>
            </w:pPr>
            <w:r>
              <w:rPr>
                <w:i/>
                <w:sz w:val="28"/>
                <w:szCs w:val="28"/>
                <w:lang w:val="ro-MD"/>
              </w:rPr>
              <w:t xml:space="preserve">În cazul în care, încălcarea cu referire la obligațiile privind plata impozitelor, taxelor și contribuțiilor sociale a fost stabilită printr-o hotărâre judecătorească sau administrativă, această decizie este definitivă? </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6D43BC3A" w14:textId="77777777" w:rsidR="00DB3BB9" w:rsidRDefault="00DB3BB9">
            <w:r>
              <w:rPr>
                <w:iCs/>
                <w:sz w:val="28"/>
                <w:szCs w:val="28"/>
                <w:lang w:val="ro-MD"/>
              </w:rPr>
              <w:t>󠇡Da           󠇡󠇡Nu</w:t>
            </w:r>
          </w:p>
        </w:tc>
      </w:tr>
      <w:tr w:rsidR="00DB3BB9" w14:paraId="7AB232E0"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3ADD10BB" w14:textId="77777777" w:rsidR="00DB3BB9" w:rsidRDefault="00DB3BB9">
            <w:pPr>
              <w:jc w:val="center"/>
            </w:pPr>
            <w:r>
              <w:rPr>
                <w:i/>
                <w:sz w:val="28"/>
                <w:szCs w:val="28"/>
                <w:lang w:val="ro-MD"/>
              </w:rPr>
              <w:t>3B.1.3</w:t>
            </w:r>
          </w:p>
        </w:tc>
        <w:tc>
          <w:tcPr>
            <w:tcW w:w="6020" w:type="dxa"/>
            <w:tcBorders>
              <w:top w:val="single" w:sz="4" w:space="0" w:color="000000"/>
              <w:left w:val="single" w:sz="4" w:space="0" w:color="000000"/>
              <w:bottom w:val="single" w:sz="4" w:space="0" w:color="000000"/>
              <w:right w:val="nil"/>
            </w:tcBorders>
            <w:hideMark/>
          </w:tcPr>
          <w:p w14:paraId="4DD7AA9A" w14:textId="77777777" w:rsidR="00DB3BB9" w:rsidRDefault="00DB3BB9">
            <w:pPr>
              <w:ind w:left="120"/>
              <w:contextualSpacing/>
              <w:jc w:val="both"/>
            </w:pPr>
            <w:r>
              <w:rPr>
                <w:i/>
                <w:sz w:val="28"/>
                <w:szCs w:val="28"/>
                <w:lang w:val="ro-MD"/>
              </w:rPr>
              <w:t>În cazul în care, încălcarea cu referire la obligațiile privind plata impozitelor, taxelor și contribuțiilor sociale a fost stabilită printr-o hotărâre judecătorească sau administrativă, precizați data și numărul deciziei.</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65B8B986" w14:textId="77777777" w:rsidR="00DB3BB9" w:rsidRDefault="00DB3BB9">
            <w:pPr>
              <w:jc w:val="center"/>
            </w:pPr>
            <w:r>
              <w:rPr>
                <w:i/>
                <w:sz w:val="28"/>
                <w:szCs w:val="28"/>
                <w:lang w:val="ro-MD"/>
              </w:rPr>
              <w:t>|text|</w:t>
            </w:r>
          </w:p>
        </w:tc>
      </w:tr>
      <w:tr w:rsidR="00DB3BB9" w14:paraId="25BA0F00" w14:textId="77777777" w:rsidTr="00DB3BB9">
        <w:trPr>
          <w:gridAfter w:val="1"/>
          <w:wAfter w:w="9" w:type="dxa"/>
          <w:trHeight w:val="1163"/>
        </w:trPr>
        <w:tc>
          <w:tcPr>
            <w:tcW w:w="1743" w:type="dxa"/>
            <w:tcBorders>
              <w:top w:val="single" w:sz="4" w:space="0" w:color="000000"/>
              <w:left w:val="single" w:sz="4" w:space="0" w:color="000000"/>
              <w:bottom w:val="single" w:sz="4" w:space="0" w:color="000000"/>
              <w:right w:val="nil"/>
            </w:tcBorders>
            <w:vAlign w:val="center"/>
            <w:hideMark/>
          </w:tcPr>
          <w:p w14:paraId="2156BC7B" w14:textId="77777777" w:rsidR="00DB3BB9" w:rsidRDefault="00DB3BB9">
            <w:pPr>
              <w:jc w:val="center"/>
            </w:pPr>
            <w:r>
              <w:rPr>
                <w:sz w:val="28"/>
                <w:szCs w:val="28"/>
                <w:lang w:val="ro-MD"/>
              </w:rPr>
              <w:lastRenderedPageBreak/>
              <w:t>3B.2</w:t>
            </w:r>
          </w:p>
        </w:tc>
        <w:tc>
          <w:tcPr>
            <w:tcW w:w="6020" w:type="dxa"/>
            <w:tcBorders>
              <w:top w:val="single" w:sz="4" w:space="0" w:color="000000"/>
              <w:left w:val="single" w:sz="4" w:space="0" w:color="000000"/>
              <w:bottom w:val="single" w:sz="4" w:space="0" w:color="000000"/>
              <w:right w:val="nil"/>
            </w:tcBorders>
          </w:tcPr>
          <w:p w14:paraId="17896CF7" w14:textId="77777777" w:rsidR="00DB3BB9" w:rsidRDefault="00DB3BB9">
            <w:pPr>
              <w:jc w:val="both"/>
            </w:pPr>
            <w:r>
              <w:rPr>
                <w:sz w:val="28"/>
                <w:szCs w:val="28"/>
                <w:lang w:val="ro-MD"/>
              </w:rPr>
              <w:t>Operatorul economic beneficiază, în condițiile legii, de eșalonarea obligațiilor de plată a impozitelor, taxelor și contribuțiilor de asigurări sociale ori de alte facilități în vederea plății acestora, inclusiv a majorărilor de întârziere (penalităților) și/sau a amenzilor?</w:t>
            </w:r>
          </w:p>
          <w:p w14:paraId="0E25EEA4" w14:textId="77777777" w:rsidR="00DB3BB9" w:rsidRDefault="00DB3BB9">
            <w:pPr>
              <w:jc w:val="both"/>
              <w:rPr>
                <w:sz w:val="28"/>
                <w:szCs w:val="28"/>
                <w:lang w:val="ro-MD"/>
              </w:rPr>
            </w:pPr>
          </w:p>
          <w:p w14:paraId="6040B1D0" w14:textId="77777777" w:rsidR="00DB3BB9" w:rsidRDefault="00DB3BB9">
            <w:pPr>
              <w:jc w:val="both"/>
            </w:pPr>
            <w:r>
              <w:rPr>
                <w:sz w:val="28"/>
                <w:szCs w:val="28"/>
                <w:lang w:val="ro-MD"/>
              </w:rPr>
              <w:t xml:space="preserve">Notă: </w:t>
            </w:r>
            <w:r>
              <w:rPr>
                <w:i/>
                <w:sz w:val="28"/>
                <w:szCs w:val="28"/>
                <w:lang w:val="ro-MD"/>
              </w:rPr>
              <w:t xml:space="preserve"> Se completează doar în cazul în care ați răspuns Nu, la întrebarea din 3B.1.</w:t>
            </w:r>
          </w:p>
        </w:tc>
        <w:tc>
          <w:tcPr>
            <w:tcW w:w="2383" w:type="dxa"/>
            <w:tcBorders>
              <w:top w:val="single" w:sz="4" w:space="0" w:color="000000"/>
              <w:left w:val="single" w:sz="4" w:space="0" w:color="000000"/>
              <w:bottom w:val="single" w:sz="4" w:space="0" w:color="000000"/>
              <w:right w:val="single" w:sz="4" w:space="0" w:color="000000"/>
            </w:tcBorders>
            <w:vAlign w:val="center"/>
          </w:tcPr>
          <w:p w14:paraId="2CF26728" w14:textId="77777777" w:rsidR="00DB3BB9" w:rsidRDefault="00DB3BB9">
            <w:pPr>
              <w:snapToGrid w:val="0"/>
              <w:rPr>
                <w:i/>
                <w:sz w:val="28"/>
                <w:szCs w:val="28"/>
                <w:lang w:val="ro-MD"/>
              </w:rPr>
            </w:pPr>
          </w:p>
          <w:p w14:paraId="6A6C4744" w14:textId="77777777" w:rsidR="00DB3BB9" w:rsidRDefault="00DB3BB9">
            <w:pPr>
              <w:rPr>
                <w:sz w:val="28"/>
                <w:szCs w:val="28"/>
                <w:lang w:val="ro-MD"/>
              </w:rPr>
            </w:pPr>
          </w:p>
          <w:p w14:paraId="56F6DE75" w14:textId="77777777" w:rsidR="00DB3BB9" w:rsidRDefault="00DB3BB9">
            <w:pPr>
              <w:jc w:val="center"/>
            </w:pPr>
            <w:r>
              <w:rPr>
                <w:sz w:val="28"/>
                <w:szCs w:val="28"/>
                <w:lang w:val="ro-MD"/>
              </w:rPr>
              <w:t>󠇡Da           󠇡󠇡Nu</w:t>
            </w:r>
          </w:p>
          <w:p w14:paraId="57C117C7" w14:textId="77777777" w:rsidR="00DB3BB9" w:rsidRDefault="00DB3BB9">
            <w:pPr>
              <w:rPr>
                <w:i/>
                <w:sz w:val="28"/>
                <w:szCs w:val="28"/>
                <w:lang w:val="ro-MD"/>
              </w:rPr>
            </w:pPr>
          </w:p>
        </w:tc>
      </w:tr>
      <w:tr w:rsidR="00DB3BB9" w14:paraId="2350E4F2" w14:textId="77777777" w:rsidTr="00DB3BB9">
        <w:trPr>
          <w:gridAfter w:val="1"/>
          <w:wAfter w:w="9" w:type="dxa"/>
          <w:trHeight w:val="1163"/>
        </w:trPr>
        <w:tc>
          <w:tcPr>
            <w:tcW w:w="1743" w:type="dxa"/>
            <w:tcBorders>
              <w:top w:val="single" w:sz="4" w:space="0" w:color="000000"/>
              <w:left w:val="single" w:sz="4" w:space="0" w:color="000000"/>
              <w:bottom w:val="single" w:sz="4" w:space="0" w:color="000000"/>
              <w:right w:val="nil"/>
            </w:tcBorders>
            <w:vAlign w:val="center"/>
            <w:hideMark/>
          </w:tcPr>
          <w:p w14:paraId="6DDE4771" w14:textId="77777777" w:rsidR="00DB3BB9" w:rsidRDefault="00DB3BB9">
            <w:pPr>
              <w:jc w:val="center"/>
            </w:pPr>
            <w:r>
              <w:rPr>
                <w:i/>
                <w:sz w:val="28"/>
                <w:szCs w:val="28"/>
                <w:lang w:val="ro-MD"/>
              </w:rPr>
              <w:t>3B.2.1</w:t>
            </w:r>
          </w:p>
        </w:tc>
        <w:tc>
          <w:tcPr>
            <w:tcW w:w="6020" w:type="dxa"/>
            <w:tcBorders>
              <w:top w:val="single" w:sz="4" w:space="0" w:color="000000"/>
              <w:left w:val="single" w:sz="4" w:space="0" w:color="000000"/>
              <w:bottom w:val="single" w:sz="4" w:space="0" w:color="000000"/>
              <w:right w:val="nil"/>
            </w:tcBorders>
            <w:hideMark/>
          </w:tcPr>
          <w:p w14:paraId="0367AF18" w14:textId="77777777" w:rsidR="00DB3BB9" w:rsidRDefault="00DB3BB9">
            <w:pPr>
              <w:jc w:val="both"/>
            </w:pPr>
            <w:r>
              <w:rPr>
                <w:i/>
                <w:sz w:val="28"/>
                <w:szCs w:val="28"/>
                <w:lang w:val="ro-MD"/>
              </w:rPr>
              <w:t xml:space="preserve">Dacă Da, operatorul economic este în măsură să furnizeze actul privind </w:t>
            </w:r>
            <w:r>
              <w:rPr>
                <w:sz w:val="28"/>
                <w:szCs w:val="28"/>
                <w:lang w:val="ro-MD"/>
              </w:rPr>
              <w:t xml:space="preserve"> </w:t>
            </w:r>
            <w:r>
              <w:rPr>
                <w:i/>
                <w:sz w:val="28"/>
                <w:szCs w:val="28"/>
                <w:lang w:val="ro-MD"/>
              </w:rPr>
              <w:t>eșalonarea obligațiilor de plată a impozitelor, taxelor și contribuțiilor de asigurări sociale ori de alte facilități în vederea plății acestora?</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3BB4D4B5" w14:textId="77777777" w:rsidR="00DB3BB9" w:rsidRDefault="00DB3BB9">
            <w:pPr>
              <w:jc w:val="center"/>
            </w:pPr>
            <w:r>
              <w:rPr>
                <w:iCs/>
                <w:sz w:val="28"/>
                <w:szCs w:val="28"/>
                <w:lang w:val="ro-MD"/>
              </w:rPr>
              <w:t>󠇡Da           󠇡󠇡Nu</w:t>
            </w:r>
          </w:p>
        </w:tc>
      </w:tr>
      <w:tr w:rsidR="00DB3BB9" w14:paraId="45C6B764" w14:textId="77777777" w:rsidTr="00DB3BB9">
        <w:trPr>
          <w:gridAfter w:val="1"/>
          <w:wAfter w:w="9" w:type="dxa"/>
          <w:trHeight w:val="1163"/>
        </w:trPr>
        <w:tc>
          <w:tcPr>
            <w:tcW w:w="1743" w:type="dxa"/>
            <w:tcBorders>
              <w:top w:val="single" w:sz="4" w:space="0" w:color="000000"/>
              <w:left w:val="single" w:sz="4" w:space="0" w:color="000000"/>
              <w:bottom w:val="single" w:sz="4" w:space="0" w:color="000000"/>
              <w:right w:val="nil"/>
            </w:tcBorders>
            <w:vAlign w:val="center"/>
            <w:hideMark/>
          </w:tcPr>
          <w:p w14:paraId="716BCC70" w14:textId="77777777" w:rsidR="00DB3BB9" w:rsidRDefault="00DB3BB9">
            <w:pPr>
              <w:jc w:val="center"/>
            </w:pPr>
            <w:r>
              <w:rPr>
                <w:sz w:val="28"/>
                <w:szCs w:val="28"/>
                <w:lang w:val="ro-MD"/>
              </w:rPr>
              <w:t>3B.3</w:t>
            </w:r>
          </w:p>
        </w:tc>
        <w:tc>
          <w:tcPr>
            <w:tcW w:w="6020" w:type="dxa"/>
            <w:tcBorders>
              <w:top w:val="single" w:sz="4" w:space="0" w:color="000000"/>
              <w:left w:val="single" w:sz="4" w:space="0" w:color="000000"/>
              <w:bottom w:val="single" w:sz="4" w:space="0" w:color="000000"/>
              <w:right w:val="nil"/>
            </w:tcBorders>
            <w:hideMark/>
          </w:tcPr>
          <w:p w14:paraId="4F8ECB30" w14:textId="77777777" w:rsidR="00DB3BB9" w:rsidRDefault="00DB3BB9">
            <w:pPr>
              <w:jc w:val="both"/>
            </w:pPr>
            <w:r>
              <w:rPr>
                <w:sz w:val="28"/>
                <w:szCs w:val="28"/>
                <w:lang w:val="ro-MD"/>
              </w:rPr>
              <w:t>Operatorul economic este în măsură să furnizeze un certificat cu privire la plata impozitelor sau să furnizeze informații privind onorarea obligațiilor fiscale?</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3415DCDC" w14:textId="77777777" w:rsidR="00DB3BB9" w:rsidRDefault="00DB3BB9">
            <w:pPr>
              <w:jc w:val="center"/>
            </w:pPr>
            <w:r>
              <w:rPr>
                <w:iCs/>
                <w:sz w:val="28"/>
                <w:szCs w:val="28"/>
                <w:lang w:val="ro-MD"/>
              </w:rPr>
              <w:t>󠇡Da           󠇡󠇡Nu</w:t>
            </w:r>
          </w:p>
        </w:tc>
      </w:tr>
      <w:tr w:rsidR="00DB3BB9" w14:paraId="5D4A9F7C" w14:textId="77777777" w:rsidTr="00DB3BB9">
        <w:trPr>
          <w:gridAfter w:val="1"/>
          <w:wAfter w:w="9" w:type="dxa"/>
          <w:trHeight w:val="232"/>
        </w:trPr>
        <w:tc>
          <w:tcPr>
            <w:tcW w:w="1743" w:type="dxa"/>
            <w:vMerge w:val="restart"/>
            <w:tcBorders>
              <w:top w:val="single" w:sz="4" w:space="0" w:color="000000"/>
              <w:left w:val="single" w:sz="4" w:space="0" w:color="000000"/>
              <w:bottom w:val="single" w:sz="4" w:space="0" w:color="000000"/>
              <w:right w:val="nil"/>
            </w:tcBorders>
            <w:vAlign w:val="center"/>
            <w:hideMark/>
          </w:tcPr>
          <w:p w14:paraId="73765E80" w14:textId="77777777" w:rsidR="00DB3BB9" w:rsidRDefault="00DB3BB9">
            <w:pPr>
              <w:jc w:val="center"/>
            </w:pPr>
            <w:r>
              <w:rPr>
                <w:sz w:val="28"/>
                <w:szCs w:val="28"/>
                <w:lang w:val="ro-MD"/>
              </w:rPr>
              <w:t>3B.4</w:t>
            </w:r>
          </w:p>
        </w:tc>
        <w:tc>
          <w:tcPr>
            <w:tcW w:w="6020" w:type="dxa"/>
            <w:vMerge w:val="restart"/>
            <w:tcBorders>
              <w:top w:val="single" w:sz="4" w:space="0" w:color="000000"/>
              <w:left w:val="single" w:sz="4" w:space="0" w:color="000000"/>
              <w:bottom w:val="single" w:sz="4" w:space="0" w:color="000000"/>
              <w:right w:val="nil"/>
            </w:tcBorders>
            <w:vAlign w:val="center"/>
            <w:hideMark/>
          </w:tcPr>
          <w:p w14:paraId="1F145946" w14:textId="77777777" w:rsidR="00DB3BB9" w:rsidRDefault="00DB3BB9">
            <w:pPr>
              <w:jc w:val="both"/>
            </w:pPr>
            <w:r>
              <w:rPr>
                <w:sz w:val="28"/>
                <w:szCs w:val="28"/>
                <w:lang w:val="ro-MD"/>
              </w:rPr>
              <w:t>Informațiile privind lipsa/existența restanțelor  față de bugetul public național sunt disponibile gratuit pentru autorități, prin accesarea unei baze de date naționale?  Dacă da, specificați informația care ar permite verificarea.</w:t>
            </w:r>
          </w:p>
        </w:tc>
        <w:tc>
          <w:tcPr>
            <w:tcW w:w="2383" w:type="dxa"/>
            <w:tcBorders>
              <w:top w:val="single" w:sz="4" w:space="0" w:color="000000"/>
              <w:left w:val="single" w:sz="4" w:space="0" w:color="000000"/>
              <w:bottom w:val="single" w:sz="4" w:space="0" w:color="000000"/>
              <w:right w:val="single" w:sz="4" w:space="0" w:color="000000"/>
            </w:tcBorders>
            <w:hideMark/>
          </w:tcPr>
          <w:p w14:paraId="6AB1A72C" w14:textId="77777777" w:rsidR="00DB3BB9" w:rsidRDefault="00DB3BB9">
            <w:pPr>
              <w:jc w:val="both"/>
            </w:pPr>
            <w:r>
              <w:rPr>
                <w:sz w:val="28"/>
                <w:szCs w:val="28"/>
                <w:lang w:val="ro-MD"/>
              </w:rPr>
              <w:t>Adresa de internet:</w:t>
            </w:r>
          </w:p>
          <w:p w14:paraId="3C672D88" w14:textId="77777777" w:rsidR="00DB3BB9" w:rsidRDefault="00DB3BB9">
            <w:pPr>
              <w:ind w:left="-151"/>
              <w:contextualSpacing/>
              <w:jc w:val="both"/>
            </w:pPr>
            <w:r>
              <w:rPr>
                <w:sz w:val="28"/>
                <w:szCs w:val="28"/>
                <w:lang w:val="ro-MD"/>
              </w:rPr>
              <w:t xml:space="preserve">    |text|</w:t>
            </w:r>
          </w:p>
        </w:tc>
      </w:tr>
      <w:tr w:rsidR="00DB3BB9" w14:paraId="37752970" w14:textId="77777777" w:rsidTr="00DB3BB9">
        <w:trPr>
          <w:gridAfter w:val="1"/>
          <w:wAfter w:w="9" w:type="dxa"/>
          <w:trHeight w:val="280"/>
        </w:trPr>
        <w:tc>
          <w:tcPr>
            <w:tcW w:w="10155" w:type="dxa"/>
            <w:vMerge/>
            <w:tcBorders>
              <w:top w:val="single" w:sz="4" w:space="0" w:color="000000"/>
              <w:left w:val="single" w:sz="4" w:space="0" w:color="000000"/>
              <w:bottom w:val="single" w:sz="4" w:space="0" w:color="000000"/>
              <w:right w:val="nil"/>
            </w:tcBorders>
            <w:vAlign w:val="center"/>
            <w:hideMark/>
          </w:tcPr>
          <w:p w14:paraId="12D5332A" w14:textId="77777777" w:rsidR="00DB3BB9" w:rsidRDefault="00DB3BB9">
            <w:pPr>
              <w:suppressAutoHyphens w:val="0"/>
            </w:pPr>
          </w:p>
        </w:tc>
        <w:tc>
          <w:tcPr>
            <w:tcW w:w="6020" w:type="dxa"/>
            <w:vMerge/>
            <w:tcBorders>
              <w:top w:val="single" w:sz="4" w:space="0" w:color="000000"/>
              <w:left w:val="single" w:sz="4" w:space="0" w:color="000000"/>
              <w:bottom w:val="single" w:sz="4" w:space="0" w:color="000000"/>
              <w:right w:val="nil"/>
            </w:tcBorders>
            <w:vAlign w:val="center"/>
            <w:hideMark/>
          </w:tcPr>
          <w:p w14:paraId="181880F1" w14:textId="77777777" w:rsidR="00DB3BB9" w:rsidRDefault="00DB3BB9">
            <w:pPr>
              <w:suppressAutoHyphens w:val="0"/>
            </w:pPr>
          </w:p>
        </w:tc>
        <w:tc>
          <w:tcPr>
            <w:tcW w:w="2383" w:type="dxa"/>
            <w:tcBorders>
              <w:top w:val="single" w:sz="4" w:space="0" w:color="000000"/>
              <w:left w:val="single" w:sz="4" w:space="0" w:color="000000"/>
              <w:bottom w:val="single" w:sz="4" w:space="0" w:color="000000"/>
              <w:right w:val="single" w:sz="4" w:space="0" w:color="000000"/>
            </w:tcBorders>
            <w:hideMark/>
          </w:tcPr>
          <w:p w14:paraId="7F17573E" w14:textId="77777777" w:rsidR="00DB3BB9" w:rsidRDefault="00DB3BB9">
            <w:pPr>
              <w:ind w:left="-112"/>
              <w:contextualSpacing/>
              <w:jc w:val="both"/>
            </w:pPr>
            <w:r>
              <w:rPr>
                <w:sz w:val="28"/>
                <w:szCs w:val="28"/>
                <w:lang w:val="ro-MD"/>
              </w:rPr>
              <w:t xml:space="preserve"> Autoritatea sau</w:t>
            </w:r>
          </w:p>
          <w:p w14:paraId="3D7AE07B" w14:textId="77777777" w:rsidR="00DB3BB9" w:rsidRDefault="00DB3BB9">
            <w:pPr>
              <w:ind w:hanging="112"/>
              <w:jc w:val="both"/>
            </w:pPr>
            <w:r>
              <w:rPr>
                <w:sz w:val="28"/>
                <w:szCs w:val="28"/>
                <w:lang w:val="ro-MD"/>
              </w:rPr>
              <w:t xml:space="preserve"> organismul  emitent(ă): </w:t>
            </w:r>
          </w:p>
          <w:p w14:paraId="2E02AB5F" w14:textId="77777777" w:rsidR="00DB3BB9" w:rsidRDefault="00DB3BB9">
            <w:pPr>
              <w:ind w:left="-112"/>
              <w:contextualSpacing/>
              <w:jc w:val="both"/>
            </w:pPr>
            <w:r>
              <w:rPr>
                <w:sz w:val="28"/>
                <w:szCs w:val="28"/>
                <w:lang w:val="ro-MD"/>
              </w:rPr>
              <w:t xml:space="preserve">  |text|</w:t>
            </w:r>
          </w:p>
        </w:tc>
      </w:tr>
      <w:tr w:rsidR="00DB3BB9" w14:paraId="3DC36F5E" w14:textId="77777777" w:rsidTr="00DB3BB9">
        <w:trPr>
          <w:gridAfter w:val="1"/>
          <w:wAfter w:w="9" w:type="dxa"/>
          <w:trHeight w:val="312"/>
        </w:trPr>
        <w:tc>
          <w:tcPr>
            <w:tcW w:w="10155" w:type="dxa"/>
            <w:vMerge/>
            <w:tcBorders>
              <w:top w:val="single" w:sz="4" w:space="0" w:color="000000"/>
              <w:left w:val="single" w:sz="4" w:space="0" w:color="000000"/>
              <w:bottom w:val="single" w:sz="4" w:space="0" w:color="000000"/>
              <w:right w:val="nil"/>
            </w:tcBorders>
            <w:vAlign w:val="center"/>
            <w:hideMark/>
          </w:tcPr>
          <w:p w14:paraId="24C383EF" w14:textId="77777777" w:rsidR="00DB3BB9" w:rsidRDefault="00DB3BB9">
            <w:pPr>
              <w:suppressAutoHyphens w:val="0"/>
            </w:pPr>
          </w:p>
        </w:tc>
        <w:tc>
          <w:tcPr>
            <w:tcW w:w="6020" w:type="dxa"/>
            <w:vMerge/>
            <w:tcBorders>
              <w:top w:val="single" w:sz="4" w:space="0" w:color="000000"/>
              <w:left w:val="single" w:sz="4" w:space="0" w:color="000000"/>
              <w:bottom w:val="single" w:sz="4" w:space="0" w:color="000000"/>
              <w:right w:val="nil"/>
            </w:tcBorders>
            <w:vAlign w:val="center"/>
            <w:hideMark/>
          </w:tcPr>
          <w:p w14:paraId="7BA91DEB" w14:textId="77777777" w:rsidR="00DB3BB9" w:rsidRDefault="00DB3BB9">
            <w:pPr>
              <w:suppressAutoHyphens w:val="0"/>
            </w:pPr>
          </w:p>
        </w:tc>
        <w:tc>
          <w:tcPr>
            <w:tcW w:w="2383" w:type="dxa"/>
            <w:tcBorders>
              <w:top w:val="single" w:sz="4" w:space="0" w:color="000000"/>
              <w:left w:val="single" w:sz="4" w:space="0" w:color="000000"/>
              <w:bottom w:val="single" w:sz="4" w:space="0" w:color="000000"/>
              <w:right w:val="single" w:sz="4" w:space="0" w:color="000000"/>
            </w:tcBorders>
            <w:hideMark/>
          </w:tcPr>
          <w:p w14:paraId="21EDC61F" w14:textId="77777777" w:rsidR="00DB3BB9" w:rsidRDefault="00DB3BB9">
            <w:pPr>
              <w:ind w:left="-6"/>
              <w:contextualSpacing/>
              <w:jc w:val="both"/>
            </w:pPr>
            <w:r>
              <w:rPr>
                <w:sz w:val="28"/>
                <w:szCs w:val="28"/>
                <w:lang w:val="ro-MD"/>
              </w:rPr>
              <w:t>Referința exactă a</w:t>
            </w:r>
          </w:p>
          <w:p w14:paraId="39D64F94" w14:textId="77777777" w:rsidR="00DB3BB9" w:rsidRDefault="00DB3BB9">
            <w:pPr>
              <w:ind w:left="-6"/>
              <w:contextualSpacing/>
              <w:jc w:val="both"/>
            </w:pPr>
            <w:r>
              <w:rPr>
                <w:sz w:val="28"/>
                <w:szCs w:val="28"/>
                <w:lang w:val="ro-MD"/>
              </w:rPr>
              <w:t xml:space="preserve">documentației:    </w:t>
            </w:r>
          </w:p>
          <w:p w14:paraId="6DB7C312" w14:textId="77777777" w:rsidR="00DB3BB9" w:rsidRDefault="00DB3BB9">
            <w:pPr>
              <w:ind w:left="-151"/>
              <w:contextualSpacing/>
              <w:jc w:val="both"/>
            </w:pPr>
            <w:r>
              <w:rPr>
                <w:sz w:val="28"/>
                <w:szCs w:val="28"/>
                <w:lang w:val="ro-MD"/>
              </w:rPr>
              <w:t>|  |text|</w:t>
            </w:r>
          </w:p>
        </w:tc>
      </w:tr>
      <w:tr w:rsidR="00DB3BB9" w14:paraId="0B003F6A" w14:textId="77777777" w:rsidTr="00DB3BB9">
        <w:tc>
          <w:tcPr>
            <w:tcW w:w="10155" w:type="dxa"/>
            <w:gridSpan w:val="4"/>
            <w:tcBorders>
              <w:top w:val="single" w:sz="4" w:space="0" w:color="000000"/>
              <w:left w:val="single" w:sz="4" w:space="0" w:color="000000"/>
              <w:bottom w:val="single" w:sz="4" w:space="0" w:color="000000"/>
              <w:right w:val="single" w:sz="4" w:space="0" w:color="000000"/>
            </w:tcBorders>
            <w:vAlign w:val="center"/>
            <w:hideMark/>
          </w:tcPr>
          <w:p w14:paraId="0D943D4C" w14:textId="77777777" w:rsidR="00DB3BB9" w:rsidRDefault="00DB3BB9">
            <w:pPr>
              <w:pStyle w:val="a"/>
              <w:numPr>
                <w:ilvl w:val="0"/>
                <w:numId w:val="12"/>
              </w:numPr>
              <w:ind w:left="-151" w:firstLine="577"/>
            </w:pPr>
            <w:r>
              <w:rPr>
                <w:b/>
                <w:sz w:val="28"/>
                <w:szCs w:val="28"/>
                <w:lang w:val="ro-MD"/>
              </w:rPr>
              <w:t>Includerea în lista de interdicție a operatorilor economici</w:t>
            </w:r>
          </w:p>
        </w:tc>
      </w:tr>
      <w:tr w:rsidR="00DB3BB9" w14:paraId="1769E857"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238D7ED4" w14:textId="77777777" w:rsidR="00DB3BB9" w:rsidRDefault="00DB3BB9">
            <w:pPr>
              <w:jc w:val="center"/>
            </w:pPr>
            <w:r>
              <w:rPr>
                <w:sz w:val="28"/>
                <w:szCs w:val="28"/>
                <w:lang w:val="ro-MD"/>
              </w:rPr>
              <w:t xml:space="preserve">3C.1 </w:t>
            </w:r>
          </w:p>
        </w:tc>
        <w:tc>
          <w:tcPr>
            <w:tcW w:w="6020" w:type="dxa"/>
            <w:tcBorders>
              <w:top w:val="single" w:sz="4" w:space="0" w:color="000000"/>
              <w:left w:val="single" w:sz="4" w:space="0" w:color="000000"/>
              <w:bottom w:val="single" w:sz="4" w:space="0" w:color="000000"/>
              <w:right w:val="nil"/>
            </w:tcBorders>
            <w:hideMark/>
          </w:tcPr>
          <w:p w14:paraId="06476323" w14:textId="77777777" w:rsidR="00DB3BB9" w:rsidRDefault="00DB3BB9">
            <w:pPr>
              <w:ind w:left="120"/>
              <w:contextualSpacing/>
              <w:jc w:val="both"/>
            </w:pPr>
            <w:r>
              <w:rPr>
                <w:sz w:val="28"/>
                <w:szCs w:val="28"/>
                <w:lang w:val="ro-MD"/>
              </w:rPr>
              <w:t>Operatorul economic este înscris în lista de interdicție a operatorilor economici?</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7BB2DA34" w14:textId="77777777" w:rsidR="00DB3BB9" w:rsidRDefault="00DB3BB9">
            <w:pPr>
              <w:ind w:left="-151"/>
              <w:contextualSpacing/>
              <w:jc w:val="center"/>
            </w:pPr>
            <w:r>
              <w:rPr>
                <w:sz w:val="28"/>
                <w:szCs w:val="28"/>
                <w:lang w:val="ro-MD"/>
              </w:rPr>
              <w:t>󠇡Da            󠇡󠇡Nu</w:t>
            </w:r>
          </w:p>
        </w:tc>
      </w:tr>
      <w:tr w:rsidR="00DB3BB9" w14:paraId="2C402E90"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5503175D" w14:textId="77777777" w:rsidR="00DB3BB9" w:rsidRDefault="00DB3BB9">
            <w:pPr>
              <w:jc w:val="center"/>
            </w:pPr>
            <w:r>
              <w:rPr>
                <w:i/>
                <w:sz w:val="28"/>
                <w:szCs w:val="28"/>
                <w:lang w:val="ro-MD"/>
              </w:rPr>
              <w:t>3C.1.1</w:t>
            </w:r>
          </w:p>
        </w:tc>
        <w:tc>
          <w:tcPr>
            <w:tcW w:w="6020" w:type="dxa"/>
            <w:tcBorders>
              <w:top w:val="single" w:sz="4" w:space="0" w:color="000000"/>
              <w:left w:val="single" w:sz="4" w:space="0" w:color="000000"/>
              <w:bottom w:val="single" w:sz="4" w:space="0" w:color="000000"/>
              <w:right w:val="nil"/>
            </w:tcBorders>
            <w:hideMark/>
          </w:tcPr>
          <w:p w14:paraId="72A428BE" w14:textId="77777777" w:rsidR="00DB3BB9" w:rsidRDefault="00DB3BB9">
            <w:pPr>
              <w:ind w:left="120"/>
              <w:contextualSpacing/>
              <w:jc w:val="both"/>
            </w:pPr>
            <w:r>
              <w:rPr>
                <w:i/>
                <w:sz w:val="28"/>
                <w:szCs w:val="28"/>
                <w:lang w:val="ro-MD"/>
              </w:rPr>
              <w:t>În cazul că răspunsul este Da pentru întrebarea 3C.1, puteți furniza dovezi care să arate că măsurile luate sunt suficiente pentru a demonstra fiabilitatea, în pofida existenței unui motiv de excludere?</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1EBBF8B0" w14:textId="77777777" w:rsidR="00DB3BB9" w:rsidRDefault="00DB3BB9">
            <w:r>
              <w:rPr>
                <w:iCs/>
                <w:sz w:val="28"/>
                <w:szCs w:val="28"/>
                <w:lang w:val="ro-MD"/>
              </w:rPr>
              <w:t>󠇡Da            󠇡󠇡Nu</w:t>
            </w:r>
          </w:p>
        </w:tc>
      </w:tr>
      <w:tr w:rsidR="00DB3BB9" w14:paraId="3AD2BBBD"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35470DC0" w14:textId="77777777" w:rsidR="00DB3BB9" w:rsidRDefault="00DB3BB9">
            <w:pPr>
              <w:jc w:val="center"/>
            </w:pPr>
            <w:r>
              <w:rPr>
                <w:i/>
                <w:sz w:val="28"/>
                <w:szCs w:val="28"/>
                <w:lang w:val="ro-MD"/>
              </w:rPr>
              <w:t>3C.1.2</w:t>
            </w:r>
          </w:p>
        </w:tc>
        <w:tc>
          <w:tcPr>
            <w:tcW w:w="6020" w:type="dxa"/>
            <w:tcBorders>
              <w:top w:val="single" w:sz="4" w:space="0" w:color="000000"/>
              <w:left w:val="single" w:sz="4" w:space="0" w:color="000000"/>
              <w:bottom w:val="single" w:sz="4" w:space="0" w:color="000000"/>
              <w:right w:val="nil"/>
            </w:tcBorders>
            <w:hideMark/>
          </w:tcPr>
          <w:p w14:paraId="01E74483" w14:textId="77777777" w:rsidR="00DB3BB9" w:rsidRDefault="00DB3BB9">
            <w:pPr>
              <w:jc w:val="both"/>
            </w:pPr>
            <w:r>
              <w:rPr>
                <w:i/>
                <w:sz w:val="28"/>
                <w:szCs w:val="28"/>
                <w:lang w:val="ro-MD"/>
              </w:rPr>
              <w:t>Dacă Da, descrieți aceste măsuri.</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203C0D30" w14:textId="77777777" w:rsidR="00DB3BB9" w:rsidRDefault="00DB3BB9">
            <w:pPr>
              <w:ind w:left="-9"/>
              <w:contextualSpacing/>
              <w:jc w:val="center"/>
            </w:pPr>
            <w:r>
              <w:rPr>
                <w:i/>
                <w:sz w:val="28"/>
                <w:szCs w:val="28"/>
                <w:lang w:val="ro-MD"/>
              </w:rPr>
              <w:t>|text|</w:t>
            </w:r>
          </w:p>
        </w:tc>
      </w:tr>
      <w:tr w:rsidR="00DB3BB9" w14:paraId="5C496461" w14:textId="77777777" w:rsidTr="00DB3BB9">
        <w:tc>
          <w:tcPr>
            <w:tcW w:w="10155" w:type="dxa"/>
            <w:gridSpan w:val="4"/>
            <w:tcBorders>
              <w:top w:val="single" w:sz="4" w:space="0" w:color="000000"/>
              <w:left w:val="single" w:sz="4" w:space="0" w:color="000000"/>
              <w:bottom w:val="single" w:sz="4" w:space="0" w:color="000000"/>
              <w:right w:val="single" w:sz="4" w:space="0" w:color="000000"/>
            </w:tcBorders>
            <w:vAlign w:val="center"/>
            <w:hideMark/>
          </w:tcPr>
          <w:p w14:paraId="41790F36" w14:textId="77777777" w:rsidR="00DB3BB9" w:rsidRDefault="00DB3BB9">
            <w:pPr>
              <w:pStyle w:val="a"/>
              <w:numPr>
                <w:ilvl w:val="0"/>
                <w:numId w:val="12"/>
              </w:numPr>
            </w:pPr>
            <w:r>
              <w:rPr>
                <w:b/>
                <w:sz w:val="28"/>
                <w:szCs w:val="28"/>
                <w:lang w:val="ro-MD"/>
              </w:rPr>
              <w:t>Motive legate de insolvabilitate, conflicte de interese sau abateri profesionale</w:t>
            </w:r>
          </w:p>
        </w:tc>
      </w:tr>
      <w:tr w:rsidR="00DB3BB9" w14:paraId="3A298DD9"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tcPr>
          <w:p w14:paraId="069CCE4F" w14:textId="77777777" w:rsidR="00DB3BB9" w:rsidRDefault="00DB3BB9">
            <w:pPr>
              <w:snapToGrid w:val="0"/>
              <w:ind w:left="720" w:hanging="862"/>
              <w:contextualSpacing/>
              <w:jc w:val="center"/>
              <w:rPr>
                <w:b/>
                <w:sz w:val="28"/>
                <w:szCs w:val="28"/>
                <w:highlight w:val="green"/>
                <w:lang w:val="ro-MD"/>
              </w:rPr>
            </w:pPr>
          </w:p>
        </w:tc>
        <w:tc>
          <w:tcPr>
            <w:tcW w:w="6020" w:type="dxa"/>
            <w:tcBorders>
              <w:top w:val="single" w:sz="4" w:space="0" w:color="000000"/>
              <w:left w:val="single" w:sz="4" w:space="0" w:color="000000"/>
              <w:bottom w:val="single" w:sz="4" w:space="0" w:color="000000"/>
              <w:right w:val="nil"/>
            </w:tcBorders>
            <w:hideMark/>
          </w:tcPr>
          <w:p w14:paraId="48A363D9" w14:textId="77777777" w:rsidR="00DB3BB9" w:rsidRDefault="00DB3BB9">
            <w:pPr>
              <w:ind w:left="26"/>
              <w:contextualSpacing/>
              <w:jc w:val="both"/>
            </w:pPr>
            <w:r>
              <w:rPr>
                <w:b/>
                <w:sz w:val="28"/>
                <w:szCs w:val="28"/>
                <w:lang w:val="ro-MD"/>
              </w:rPr>
              <w:t>Obligațiile aplicabile în domeniul mediului, muncii și asigurărilor sociale</w:t>
            </w:r>
          </w:p>
        </w:tc>
        <w:tc>
          <w:tcPr>
            <w:tcW w:w="2383" w:type="dxa"/>
            <w:tcBorders>
              <w:top w:val="single" w:sz="4" w:space="0" w:color="000000"/>
              <w:left w:val="single" w:sz="4" w:space="0" w:color="000000"/>
              <w:bottom w:val="single" w:sz="4" w:space="0" w:color="000000"/>
              <w:right w:val="single" w:sz="4" w:space="0" w:color="000000"/>
            </w:tcBorders>
            <w:vAlign w:val="center"/>
          </w:tcPr>
          <w:p w14:paraId="3F3A49AF" w14:textId="77777777" w:rsidR="00DB3BB9" w:rsidRDefault="00DB3BB9">
            <w:pPr>
              <w:snapToGrid w:val="0"/>
              <w:ind w:left="-9"/>
              <w:contextualSpacing/>
              <w:jc w:val="center"/>
              <w:rPr>
                <w:sz w:val="28"/>
                <w:szCs w:val="28"/>
                <w:lang w:val="ro-MD"/>
              </w:rPr>
            </w:pPr>
          </w:p>
        </w:tc>
      </w:tr>
      <w:tr w:rsidR="00DB3BB9" w14:paraId="6445C435"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67339E6A" w14:textId="77777777" w:rsidR="00DB3BB9" w:rsidRDefault="00DB3BB9">
            <w:pPr>
              <w:ind w:left="720" w:hanging="862"/>
              <w:contextualSpacing/>
              <w:jc w:val="center"/>
            </w:pPr>
            <w:r>
              <w:rPr>
                <w:sz w:val="28"/>
                <w:szCs w:val="28"/>
                <w:lang w:val="ro-MD"/>
              </w:rPr>
              <w:lastRenderedPageBreak/>
              <w:t>3D.1</w:t>
            </w:r>
          </w:p>
        </w:tc>
        <w:tc>
          <w:tcPr>
            <w:tcW w:w="6020" w:type="dxa"/>
            <w:tcBorders>
              <w:top w:val="single" w:sz="4" w:space="0" w:color="000000"/>
              <w:left w:val="single" w:sz="4" w:space="0" w:color="000000"/>
              <w:bottom w:val="single" w:sz="4" w:space="0" w:color="000000"/>
              <w:right w:val="nil"/>
            </w:tcBorders>
            <w:hideMark/>
          </w:tcPr>
          <w:p w14:paraId="42512784" w14:textId="77777777" w:rsidR="00DB3BB9" w:rsidRDefault="00DB3BB9">
            <w:pPr>
              <w:jc w:val="both"/>
            </w:pPr>
            <w:r>
              <w:rPr>
                <w:sz w:val="28"/>
                <w:szCs w:val="28"/>
                <w:lang w:val="ro-MD"/>
              </w:rPr>
              <w:t>Operatorul economic a încălcat obligațiile în domeniul mediului în ultimii 3 ani?</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3E65D915" w14:textId="77777777" w:rsidR="00DB3BB9" w:rsidRDefault="00DB3BB9">
            <w:pPr>
              <w:ind w:left="-9"/>
              <w:contextualSpacing/>
              <w:jc w:val="center"/>
            </w:pPr>
            <w:r>
              <w:rPr>
                <w:sz w:val="28"/>
                <w:szCs w:val="28"/>
                <w:lang w:val="ro-MD"/>
              </w:rPr>
              <w:t>󠇡Da            󠇡󠇡Nu</w:t>
            </w:r>
          </w:p>
        </w:tc>
      </w:tr>
      <w:tr w:rsidR="00DB3BB9" w14:paraId="027C7D9A"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63850D54" w14:textId="77777777" w:rsidR="00DB3BB9" w:rsidRDefault="00DB3BB9">
            <w:pPr>
              <w:jc w:val="center"/>
            </w:pPr>
            <w:r>
              <w:rPr>
                <w:i/>
                <w:sz w:val="28"/>
                <w:szCs w:val="28"/>
                <w:lang w:val="ro-MD"/>
              </w:rPr>
              <w:t>3D.1.1</w:t>
            </w:r>
          </w:p>
        </w:tc>
        <w:tc>
          <w:tcPr>
            <w:tcW w:w="6020" w:type="dxa"/>
            <w:tcBorders>
              <w:top w:val="single" w:sz="4" w:space="0" w:color="000000"/>
              <w:left w:val="single" w:sz="4" w:space="0" w:color="000000"/>
              <w:bottom w:val="single" w:sz="4" w:space="0" w:color="000000"/>
              <w:right w:val="nil"/>
            </w:tcBorders>
            <w:hideMark/>
          </w:tcPr>
          <w:p w14:paraId="025D34D3" w14:textId="77777777" w:rsidR="00DB3BB9" w:rsidRDefault="00DB3BB9">
            <w:pPr>
              <w:jc w:val="both"/>
            </w:pPr>
            <w:r>
              <w:rPr>
                <w:i/>
                <w:sz w:val="28"/>
                <w:szCs w:val="28"/>
                <w:lang w:val="ro-MD"/>
              </w:rPr>
              <w:t>În cazul că răspunsul este Da pentru întrebarea 3D.1, puteți furniza dovezi care să arate că măsurile luate sunt suficiente pentru a demonstra fiabilitatea, în pofida existenței unui motiv de excludere?</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4CC025F1" w14:textId="77777777" w:rsidR="00DB3BB9" w:rsidRDefault="00DB3BB9">
            <w:pPr>
              <w:ind w:left="-9"/>
              <w:contextualSpacing/>
              <w:jc w:val="center"/>
            </w:pPr>
            <w:r>
              <w:rPr>
                <w:iCs/>
                <w:sz w:val="28"/>
                <w:szCs w:val="28"/>
                <w:lang w:val="ro-MD"/>
              </w:rPr>
              <w:t>󠇡Da            󠇡󠇡Nu</w:t>
            </w:r>
          </w:p>
        </w:tc>
      </w:tr>
      <w:tr w:rsidR="00DB3BB9" w14:paraId="202A8050"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7CEB2866" w14:textId="77777777" w:rsidR="00DB3BB9" w:rsidRDefault="00DB3BB9">
            <w:pPr>
              <w:jc w:val="center"/>
            </w:pPr>
            <w:r>
              <w:rPr>
                <w:i/>
                <w:sz w:val="28"/>
                <w:szCs w:val="28"/>
                <w:lang w:val="ro-MD"/>
              </w:rPr>
              <w:t>3D.1.2</w:t>
            </w:r>
          </w:p>
        </w:tc>
        <w:tc>
          <w:tcPr>
            <w:tcW w:w="6020" w:type="dxa"/>
            <w:tcBorders>
              <w:top w:val="single" w:sz="4" w:space="0" w:color="000000"/>
              <w:left w:val="single" w:sz="4" w:space="0" w:color="000000"/>
              <w:bottom w:val="single" w:sz="4" w:space="0" w:color="000000"/>
              <w:right w:val="nil"/>
            </w:tcBorders>
            <w:hideMark/>
          </w:tcPr>
          <w:p w14:paraId="6479DEBF" w14:textId="77777777" w:rsidR="00DB3BB9" w:rsidRDefault="00DB3BB9">
            <w:pPr>
              <w:jc w:val="both"/>
            </w:pPr>
            <w:r>
              <w:rPr>
                <w:i/>
                <w:sz w:val="28"/>
                <w:szCs w:val="28"/>
                <w:lang w:val="ro-MD"/>
              </w:rPr>
              <w:t>Dacă Da, descrieți aceste măsuri.</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32632260" w14:textId="77777777" w:rsidR="00DB3BB9" w:rsidRDefault="00DB3BB9">
            <w:pPr>
              <w:ind w:left="-9"/>
              <w:contextualSpacing/>
              <w:jc w:val="center"/>
            </w:pPr>
            <w:r>
              <w:rPr>
                <w:i/>
                <w:sz w:val="28"/>
                <w:szCs w:val="28"/>
                <w:lang w:val="ro-MD"/>
              </w:rPr>
              <w:t>|text|</w:t>
            </w:r>
          </w:p>
        </w:tc>
      </w:tr>
      <w:tr w:rsidR="00DB3BB9" w14:paraId="22416FC6"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198942D3" w14:textId="77777777" w:rsidR="00DB3BB9" w:rsidRDefault="00DB3BB9">
            <w:pPr>
              <w:jc w:val="center"/>
            </w:pPr>
            <w:r>
              <w:rPr>
                <w:sz w:val="28"/>
                <w:szCs w:val="28"/>
                <w:lang w:val="ro-MD"/>
              </w:rPr>
              <w:t>3D.2</w:t>
            </w:r>
          </w:p>
        </w:tc>
        <w:tc>
          <w:tcPr>
            <w:tcW w:w="6020" w:type="dxa"/>
            <w:tcBorders>
              <w:top w:val="single" w:sz="4" w:space="0" w:color="000000"/>
              <w:left w:val="single" w:sz="4" w:space="0" w:color="000000"/>
              <w:bottom w:val="single" w:sz="4" w:space="0" w:color="000000"/>
              <w:right w:val="nil"/>
            </w:tcBorders>
            <w:hideMark/>
          </w:tcPr>
          <w:p w14:paraId="41D55040" w14:textId="77777777" w:rsidR="00DB3BB9" w:rsidRDefault="00DB3BB9">
            <w:pPr>
              <w:jc w:val="both"/>
            </w:pPr>
            <w:r>
              <w:rPr>
                <w:sz w:val="28"/>
                <w:szCs w:val="28"/>
                <w:lang w:val="ro-MD"/>
              </w:rPr>
              <w:t>Operatorul economic a încălcat obligațiile în domeniul social în ultimii 3 ani?</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2F74788C" w14:textId="77777777" w:rsidR="00DB3BB9" w:rsidRDefault="00DB3BB9">
            <w:pPr>
              <w:ind w:left="-9"/>
              <w:contextualSpacing/>
              <w:jc w:val="center"/>
            </w:pPr>
            <w:r>
              <w:rPr>
                <w:sz w:val="28"/>
                <w:szCs w:val="28"/>
                <w:lang w:val="ro-MD"/>
              </w:rPr>
              <w:t>󠇡Da            󠇡󠇡Nu</w:t>
            </w:r>
          </w:p>
        </w:tc>
      </w:tr>
      <w:tr w:rsidR="00DB3BB9" w14:paraId="321C8FF7"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4369BB66" w14:textId="77777777" w:rsidR="00DB3BB9" w:rsidRDefault="00DB3BB9">
            <w:pPr>
              <w:jc w:val="center"/>
            </w:pPr>
            <w:r>
              <w:rPr>
                <w:i/>
                <w:sz w:val="28"/>
                <w:szCs w:val="28"/>
                <w:lang w:val="ro-MD"/>
              </w:rPr>
              <w:t>3D.2.1</w:t>
            </w:r>
          </w:p>
        </w:tc>
        <w:tc>
          <w:tcPr>
            <w:tcW w:w="6020" w:type="dxa"/>
            <w:tcBorders>
              <w:top w:val="single" w:sz="4" w:space="0" w:color="000000"/>
              <w:left w:val="single" w:sz="4" w:space="0" w:color="000000"/>
              <w:bottom w:val="single" w:sz="4" w:space="0" w:color="000000"/>
              <w:right w:val="nil"/>
            </w:tcBorders>
            <w:hideMark/>
          </w:tcPr>
          <w:p w14:paraId="4A4701EF" w14:textId="77777777" w:rsidR="00DB3BB9" w:rsidRDefault="00DB3BB9">
            <w:pPr>
              <w:jc w:val="both"/>
            </w:pPr>
            <w:r>
              <w:rPr>
                <w:i/>
                <w:sz w:val="28"/>
                <w:szCs w:val="28"/>
                <w:lang w:val="ro-MD"/>
              </w:rPr>
              <w:t>În cazul că răspunsul este Da pentru întrebarea 3D.2, puteți furniza dovezi care să arate că măsurile luate sunt suficiente pentru a demonstra fiabilitatea, în pofida existenței unui motiv de excludere?</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21220B69" w14:textId="77777777" w:rsidR="00DB3BB9" w:rsidRDefault="00DB3BB9">
            <w:pPr>
              <w:ind w:left="-9"/>
              <w:contextualSpacing/>
              <w:jc w:val="center"/>
            </w:pPr>
            <w:r>
              <w:rPr>
                <w:iCs/>
                <w:sz w:val="28"/>
                <w:szCs w:val="28"/>
                <w:lang w:val="ro-MD"/>
              </w:rPr>
              <w:t>󠇡Da            󠇡󠇡Nu</w:t>
            </w:r>
          </w:p>
        </w:tc>
      </w:tr>
      <w:tr w:rsidR="00DB3BB9" w14:paraId="0B02F6CA"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0CCBC1E3" w14:textId="77777777" w:rsidR="00DB3BB9" w:rsidRDefault="00DB3BB9">
            <w:pPr>
              <w:jc w:val="center"/>
            </w:pPr>
            <w:r>
              <w:rPr>
                <w:i/>
                <w:sz w:val="28"/>
                <w:szCs w:val="28"/>
                <w:lang w:val="ro-MD"/>
              </w:rPr>
              <w:t>3D.2.2</w:t>
            </w:r>
          </w:p>
        </w:tc>
        <w:tc>
          <w:tcPr>
            <w:tcW w:w="6020" w:type="dxa"/>
            <w:tcBorders>
              <w:top w:val="single" w:sz="4" w:space="0" w:color="000000"/>
              <w:left w:val="single" w:sz="4" w:space="0" w:color="000000"/>
              <w:bottom w:val="single" w:sz="4" w:space="0" w:color="000000"/>
              <w:right w:val="nil"/>
            </w:tcBorders>
            <w:hideMark/>
          </w:tcPr>
          <w:p w14:paraId="7FD9DC0E" w14:textId="77777777" w:rsidR="00DB3BB9" w:rsidRDefault="00DB3BB9">
            <w:pPr>
              <w:jc w:val="both"/>
            </w:pPr>
            <w:r>
              <w:rPr>
                <w:i/>
                <w:sz w:val="28"/>
                <w:szCs w:val="28"/>
                <w:lang w:val="ro-MD"/>
              </w:rPr>
              <w:t>Dacă Da, descrieți aceste măsuri.</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63DC06EF" w14:textId="77777777" w:rsidR="00DB3BB9" w:rsidRDefault="00DB3BB9">
            <w:pPr>
              <w:ind w:left="-9"/>
              <w:contextualSpacing/>
              <w:jc w:val="center"/>
            </w:pPr>
            <w:r>
              <w:rPr>
                <w:i/>
                <w:sz w:val="28"/>
                <w:szCs w:val="28"/>
                <w:lang w:val="ro-MD"/>
              </w:rPr>
              <w:t>|text|</w:t>
            </w:r>
          </w:p>
        </w:tc>
      </w:tr>
      <w:tr w:rsidR="00DB3BB9" w14:paraId="05A5C9D4"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0BC24F72" w14:textId="77777777" w:rsidR="00DB3BB9" w:rsidRDefault="00DB3BB9">
            <w:pPr>
              <w:jc w:val="center"/>
            </w:pPr>
            <w:r>
              <w:rPr>
                <w:sz w:val="28"/>
                <w:szCs w:val="28"/>
                <w:lang w:val="ro-MD"/>
              </w:rPr>
              <w:t>3D.3</w:t>
            </w:r>
          </w:p>
        </w:tc>
        <w:tc>
          <w:tcPr>
            <w:tcW w:w="6020" w:type="dxa"/>
            <w:tcBorders>
              <w:top w:val="single" w:sz="4" w:space="0" w:color="000000"/>
              <w:left w:val="single" w:sz="4" w:space="0" w:color="000000"/>
              <w:bottom w:val="single" w:sz="4" w:space="0" w:color="000000"/>
              <w:right w:val="nil"/>
            </w:tcBorders>
            <w:hideMark/>
          </w:tcPr>
          <w:p w14:paraId="386E7466" w14:textId="77777777" w:rsidR="00DB3BB9" w:rsidRDefault="00DB3BB9">
            <w:pPr>
              <w:jc w:val="both"/>
            </w:pPr>
            <w:r>
              <w:rPr>
                <w:sz w:val="28"/>
                <w:szCs w:val="28"/>
                <w:lang w:val="ro-MD"/>
              </w:rPr>
              <w:t>Operatorul economic a încălcat obligațiile în domeniul muncii în ultimii 3 ani?</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00743870" w14:textId="77777777" w:rsidR="00DB3BB9" w:rsidRDefault="00DB3BB9">
            <w:pPr>
              <w:ind w:left="-9"/>
              <w:contextualSpacing/>
              <w:jc w:val="center"/>
            </w:pPr>
            <w:r>
              <w:rPr>
                <w:sz w:val="28"/>
                <w:szCs w:val="28"/>
                <w:lang w:val="ro-MD"/>
              </w:rPr>
              <w:t>󠇡Da            󠇡󠇡Nu</w:t>
            </w:r>
          </w:p>
        </w:tc>
      </w:tr>
      <w:tr w:rsidR="00DB3BB9" w14:paraId="04F44FA1"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443C72C7" w14:textId="77777777" w:rsidR="00DB3BB9" w:rsidRDefault="00DB3BB9">
            <w:pPr>
              <w:jc w:val="center"/>
            </w:pPr>
            <w:r>
              <w:rPr>
                <w:i/>
                <w:sz w:val="28"/>
                <w:szCs w:val="28"/>
                <w:lang w:val="ro-MD"/>
              </w:rPr>
              <w:t>3D.3.1</w:t>
            </w:r>
          </w:p>
        </w:tc>
        <w:tc>
          <w:tcPr>
            <w:tcW w:w="6020" w:type="dxa"/>
            <w:tcBorders>
              <w:top w:val="single" w:sz="4" w:space="0" w:color="000000"/>
              <w:left w:val="single" w:sz="4" w:space="0" w:color="000000"/>
              <w:bottom w:val="single" w:sz="4" w:space="0" w:color="000000"/>
              <w:right w:val="nil"/>
            </w:tcBorders>
            <w:hideMark/>
          </w:tcPr>
          <w:p w14:paraId="5E0C1A6F" w14:textId="77777777" w:rsidR="00DB3BB9" w:rsidRDefault="00DB3BB9">
            <w:pPr>
              <w:jc w:val="both"/>
            </w:pPr>
            <w:r>
              <w:rPr>
                <w:i/>
                <w:sz w:val="28"/>
                <w:szCs w:val="28"/>
                <w:lang w:val="ro-MD"/>
              </w:rPr>
              <w:t>În cazul că răspunsul este Da pentru întrebarea 3D.3, puteți furniza dovezi care să arate că măsurile luate sunt suficiente pentru a demonstra fiabilitatea, în pofida existenței unui motiv de excludere?</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115F029F" w14:textId="77777777" w:rsidR="00DB3BB9" w:rsidRDefault="00DB3BB9">
            <w:pPr>
              <w:ind w:left="-9"/>
              <w:contextualSpacing/>
              <w:jc w:val="center"/>
            </w:pPr>
            <w:r>
              <w:rPr>
                <w:iCs/>
                <w:sz w:val="28"/>
                <w:szCs w:val="28"/>
                <w:lang w:val="ro-MD"/>
              </w:rPr>
              <w:t>󠇡Da            󠇡󠇡Nu</w:t>
            </w:r>
          </w:p>
        </w:tc>
      </w:tr>
      <w:tr w:rsidR="00DB3BB9" w14:paraId="68BEA358"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2B9F7A01" w14:textId="77777777" w:rsidR="00DB3BB9" w:rsidRDefault="00DB3BB9">
            <w:pPr>
              <w:jc w:val="center"/>
            </w:pPr>
            <w:r>
              <w:rPr>
                <w:i/>
                <w:sz w:val="28"/>
                <w:szCs w:val="28"/>
                <w:lang w:val="ro-MD"/>
              </w:rPr>
              <w:t>3D.3.2</w:t>
            </w:r>
          </w:p>
        </w:tc>
        <w:tc>
          <w:tcPr>
            <w:tcW w:w="6020" w:type="dxa"/>
            <w:tcBorders>
              <w:top w:val="single" w:sz="4" w:space="0" w:color="000000"/>
              <w:left w:val="single" w:sz="4" w:space="0" w:color="000000"/>
              <w:bottom w:val="single" w:sz="4" w:space="0" w:color="000000"/>
              <w:right w:val="nil"/>
            </w:tcBorders>
            <w:hideMark/>
          </w:tcPr>
          <w:p w14:paraId="201839C7" w14:textId="77777777" w:rsidR="00DB3BB9" w:rsidRDefault="00DB3BB9">
            <w:pPr>
              <w:jc w:val="both"/>
            </w:pPr>
            <w:r>
              <w:rPr>
                <w:i/>
                <w:sz w:val="28"/>
                <w:szCs w:val="28"/>
                <w:lang w:val="ro-MD"/>
              </w:rPr>
              <w:t>Dacă Da, descrieți aceste măsuri.</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5C6D50B9" w14:textId="77777777" w:rsidR="00DB3BB9" w:rsidRDefault="00DB3BB9">
            <w:pPr>
              <w:ind w:left="490"/>
              <w:contextualSpacing/>
              <w:jc w:val="center"/>
            </w:pPr>
            <w:r>
              <w:rPr>
                <w:i/>
                <w:sz w:val="28"/>
                <w:szCs w:val="28"/>
                <w:lang w:val="ro-MD"/>
              </w:rPr>
              <w:t>|text|</w:t>
            </w:r>
          </w:p>
        </w:tc>
      </w:tr>
      <w:tr w:rsidR="00DB3BB9" w14:paraId="79977CEA"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tcPr>
          <w:p w14:paraId="748D5483" w14:textId="77777777" w:rsidR="00DB3BB9" w:rsidRDefault="00DB3BB9">
            <w:pPr>
              <w:snapToGrid w:val="0"/>
              <w:ind w:left="720"/>
              <w:contextualSpacing/>
              <w:jc w:val="center"/>
              <w:rPr>
                <w:b/>
                <w:i/>
                <w:sz w:val="28"/>
                <w:szCs w:val="28"/>
                <w:lang w:val="ro-MD"/>
              </w:rPr>
            </w:pPr>
          </w:p>
        </w:tc>
        <w:tc>
          <w:tcPr>
            <w:tcW w:w="6020" w:type="dxa"/>
            <w:tcBorders>
              <w:top w:val="single" w:sz="4" w:space="0" w:color="000000"/>
              <w:left w:val="single" w:sz="4" w:space="0" w:color="000000"/>
              <w:bottom w:val="single" w:sz="4" w:space="0" w:color="000000"/>
              <w:right w:val="nil"/>
            </w:tcBorders>
            <w:hideMark/>
          </w:tcPr>
          <w:p w14:paraId="6CF014DB" w14:textId="77777777" w:rsidR="00DB3BB9" w:rsidRDefault="00DB3BB9">
            <w:pPr>
              <w:ind w:left="26"/>
              <w:contextualSpacing/>
              <w:jc w:val="both"/>
            </w:pPr>
            <w:r>
              <w:rPr>
                <w:b/>
                <w:sz w:val="28"/>
                <w:szCs w:val="28"/>
                <w:lang w:val="ro-MD"/>
              </w:rPr>
              <w:t>Insolvabilitatea</w:t>
            </w:r>
          </w:p>
        </w:tc>
        <w:tc>
          <w:tcPr>
            <w:tcW w:w="2383" w:type="dxa"/>
            <w:tcBorders>
              <w:top w:val="single" w:sz="4" w:space="0" w:color="000000"/>
              <w:left w:val="single" w:sz="4" w:space="0" w:color="000000"/>
              <w:bottom w:val="single" w:sz="4" w:space="0" w:color="000000"/>
              <w:right w:val="single" w:sz="4" w:space="0" w:color="000000"/>
            </w:tcBorders>
            <w:vAlign w:val="center"/>
          </w:tcPr>
          <w:p w14:paraId="515D0BB8" w14:textId="77777777" w:rsidR="00DB3BB9" w:rsidRDefault="00DB3BB9">
            <w:pPr>
              <w:snapToGrid w:val="0"/>
              <w:ind w:left="65"/>
              <w:contextualSpacing/>
              <w:jc w:val="center"/>
              <w:rPr>
                <w:b/>
                <w:sz w:val="28"/>
                <w:szCs w:val="28"/>
                <w:lang w:val="ro-MD"/>
              </w:rPr>
            </w:pPr>
          </w:p>
        </w:tc>
      </w:tr>
      <w:tr w:rsidR="00DB3BB9" w14:paraId="7B282096"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43A00C80" w14:textId="77777777" w:rsidR="00DB3BB9" w:rsidRDefault="00DB3BB9">
            <w:pPr>
              <w:jc w:val="center"/>
            </w:pPr>
            <w:r>
              <w:rPr>
                <w:sz w:val="28"/>
                <w:szCs w:val="28"/>
                <w:lang w:val="ro-MD"/>
              </w:rPr>
              <w:t>3D.4</w:t>
            </w:r>
          </w:p>
        </w:tc>
        <w:tc>
          <w:tcPr>
            <w:tcW w:w="6020" w:type="dxa"/>
            <w:tcBorders>
              <w:top w:val="single" w:sz="4" w:space="0" w:color="000000"/>
              <w:left w:val="single" w:sz="4" w:space="0" w:color="000000"/>
              <w:bottom w:val="single" w:sz="4" w:space="0" w:color="000000"/>
              <w:right w:val="nil"/>
            </w:tcBorders>
            <w:hideMark/>
          </w:tcPr>
          <w:p w14:paraId="6E0C6F20" w14:textId="77777777" w:rsidR="00DB3BB9" w:rsidRDefault="00DB3BB9">
            <w:pPr>
              <w:ind w:left="26"/>
              <w:contextualSpacing/>
              <w:jc w:val="both"/>
            </w:pPr>
            <w:r>
              <w:rPr>
                <w:sz w:val="28"/>
                <w:szCs w:val="28"/>
                <w:lang w:val="ro-MD"/>
              </w:rPr>
              <w:t xml:space="preserve">Operatorul economic este în situație de insolvabilitate sau de lichidare a activității antreprenoriale </w:t>
            </w:r>
            <w:r>
              <w:rPr>
                <w:color w:val="000000"/>
                <w:sz w:val="28"/>
                <w:szCs w:val="28"/>
                <w:lang w:val="ro-MD"/>
              </w:rPr>
              <w:t xml:space="preserve"> ca urmare a unei hotărârii judecătorești</w:t>
            </w:r>
            <w:r>
              <w:rPr>
                <w:sz w:val="28"/>
                <w:szCs w:val="28"/>
                <w:lang w:val="ro-MD"/>
              </w:rPr>
              <w:t>?</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6E101CA7" w14:textId="77777777" w:rsidR="00DB3BB9" w:rsidRDefault="00DB3BB9">
            <w:pPr>
              <w:ind w:left="65"/>
              <w:contextualSpacing/>
              <w:jc w:val="center"/>
            </w:pPr>
            <w:r>
              <w:rPr>
                <w:sz w:val="28"/>
                <w:szCs w:val="28"/>
                <w:lang w:val="ro-MD"/>
              </w:rPr>
              <w:t>󠇡Da          󠇡󠇡Nu</w:t>
            </w:r>
          </w:p>
        </w:tc>
      </w:tr>
      <w:tr w:rsidR="00DB3BB9" w14:paraId="2C4303D1"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4D770650" w14:textId="77777777" w:rsidR="00DB3BB9" w:rsidRDefault="00DB3BB9">
            <w:pPr>
              <w:jc w:val="center"/>
            </w:pPr>
            <w:r>
              <w:rPr>
                <w:i/>
                <w:sz w:val="28"/>
                <w:szCs w:val="28"/>
                <w:lang w:val="ro-MD"/>
              </w:rPr>
              <w:t>3D.4.1</w:t>
            </w:r>
          </w:p>
        </w:tc>
        <w:tc>
          <w:tcPr>
            <w:tcW w:w="6020" w:type="dxa"/>
            <w:tcBorders>
              <w:top w:val="single" w:sz="4" w:space="0" w:color="000000"/>
              <w:left w:val="single" w:sz="4" w:space="0" w:color="000000"/>
              <w:bottom w:val="single" w:sz="4" w:space="0" w:color="000000"/>
              <w:right w:val="nil"/>
            </w:tcBorders>
            <w:hideMark/>
          </w:tcPr>
          <w:p w14:paraId="6A3A1396" w14:textId="77777777" w:rsidR="00DB3BB9" w:rsidRDefault="00DB3BB9">
            <w:pPr>
              <w:jc w:val="both"/>
            </w:pPr>
            <w:r>
              <w:rPr>
                <w:i/>
                <w:sz w:val="28"/>
                <w:szCs w:val="28"/>
                <w:lang w:val="ro-MD"/>
              </w:rPr>
              <w:t>În cazul că răspunsul este Da pentru întrebarea 3D.4, puteți furniza dovezi care să arate că măsurile luate sunt suficiente pentru a demonstra fiabilitatea, în pofida existenței unui motiv de excludere?</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510E4A3E" w14:textId="77777777" w:rsidR="00DB3BB9" w:rsidRDefault="00DB3BB9">
            <w:pPr>
              <w:ind w:left="-9"/>
              <w:contextualSpacing/>
              <w:jc w:val="center"/>
            </w:pPr>
            <w:r>
              <w:rPr>
                <w:iCs/>
                <w:sz w:val="28"/>
                <w:szCs w:val="28"/>
                <w:lang w:val="ro-MD"/>
              </w:rPr>
              <w:t>󠇡Da            󠇡󠇡Nu</w:t>
            </w:r>
          </w:p>
        </w:tc>
      </w:tr>
      <w:tr w:rsidR="00DB3BB9" w14:paraId="0B5F513B"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21F633DB" w14:textId="77777777" w:rsidR="00DB3BB9" w:rsidRDefault="00DB3BB9">
            <w:pPr>
              <w:jc w:val="center"/>
            </w:pPr>
            <w:r>
              <w:rPr>
                <w:i/>
                <w:sz w:val="28"/>
                <w:szCs w:val="28"/>
                <w:lang w:val="ro-MD"/>
              </w:rPr>
              <w:t>3D.4.2</w:t>
            </w:r>
          </w:p>
        </w:tc>
        <w:tc>
          <w:tcPr>
            <w:tcW w:w="6020" w:type="dxa"/>
            <w:tcBorders>
              <w:top w:val="single" w:sz="4" w:space="0" w:color="000000"/>
              <w:left w:val="single" w:sz="4" w:space="0" w:color="000000"/>
              <w:bottom w:val="single" w:sz="4" w:space="0" w:color="000000"/>
              <w:right w:val="nil"/>
            </w:tcBorders>
            <w:hideMark/>
          </w:tcPr>
          <w:p w14:paraId="7D30249B" w14:textId="77777777" w:rsidR="00DB3BB9" w:rsidRDefault="00DB3BB9">
            <w:pPr>
              <w:jc w:val="both"/>
            </w:pPr>
            <w:r>
              <w:rPr>
                <w:i/>
                <w:sz w:val="28"/>
                <w:szCs w:val="28"/>
                <w:lang w:val="ro-MD"/>
              </w:rPr>
              <w:t>Dacă Da, descrieți aceste măsuri.</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3AF95C86" w14:textId="77777777" w:rsidR="00DB3BB9" w:rsidRDefault="00DB3BB9">
            <w:pPr>
              <w:ind w:left="490"/>
              <w:contextualSpacing/>
              <w:jc w:val="center"/>
            </w:pPr>
            <w:r>
              <w:rPr>
                <w:i/>
                <w:sz w:val="28"/>
                <w:szCs w:val="28"/>
                <w:lang w:val="ro-MD"/>
              </w:rPr>
              <w:t>|text|</w:t>
            </w:r>
          </w:p>
        </w:tc>
      </w:tr>
      <w:tr w:rsidR="00DB3BB9" w14:paraId="1BD06687"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tcPr>
          <w:p w14:paraId="62BC0206" w14:textId="77777777" w:rsidR="00DB3BB9" w:rsidRDefault="00DB3BB9">
            <w:pPr>
              <w:snapToGrid w:val="0"/>
              <w:ind w:left="720"/>
              <w:contextualSpacing/>
              <w:jc w:val="center"/>
              <w:rPr>
                <w:b/>
                <w:i/>
                <w:sz w:val="28"/>
                <w:szCs w:val="28"/>
                <w:lang w:val="ro-MD"/>
              </w:rPr>
            </w:pPr>
          </w:p>
        </w:tc>
        <w:tc>
          <w:tcPr>
            <w:tcW w:w="6020" w:type="dxa"/>
            <w:tcBorders>
              <w:top w:val="single" w:sz="4" w:space="0" w:color="000000"/>
              <w:left w:val="single" w:sz="4" w:space="0" w:color="000000"/>
              <w:bottom w:val="single" w:sz="4" w:space="0" w:color="000000"/>
              <w:right w:val="nil"/>
            </w:tcBorders>
            <w:hideMark/>
          </w:tcPr>
          <w:p w14:paraId="61A685DB" w14:textId="77777777" w:rsidR="00DB3BB9" w:rsidRDefault="00DB3BB9">
            <w:pPr>
              <w:jc w:val="both"/>
            </w:pPr>
            <w:r>
              <w:rPr>
                <w:b/>
                <w:sz w:val="28"/>
                <w:szCs w:val="28"/>
                <w:lang w:val="ro-MD"/>
              </w:rPr>
              <w:t xml:space="preserve">Active administrate de lichidator </w:t>
            </w:r>
          </w:p>
        </w:tc>
        <w:tc>
          <w:tcPr>
            <w:tcW w:w="2383" w:type="dxa"/>
            <w:tcBorders>
              <w:top w:val="single" w:sz="4" w:space="0" w:color="000000"/>
              <w:left w:val="single" w:sz="4" w:space="0" w:color="000000"/>
              <w:bottom w:val="single" w:sz="4" w:space="0" w:color="000000"/>
              <w:right w:val="single" w:sz="4" w:space="0" w:color="000000"/>
            </w:tcBorders>
            <w:vAlign w:val="center"/>
          </w:tcPr>
          <w:p w14:paraId="4C6A0F0E" w14:textId="77777777" w:rsidR="00DB3BB9" w:rsidRDefault="00DB3BB9">
            <w:pPr>
              <w:snapToGrid w:val="0"/>
              <w:ind w:left="720"/>
              <w:contextualSpacing/>
              <w:rPr>
                <w:b/>
                <w:sz w:val="28"/>
                <w:szCs w:val="28"/>
                <w:lang w:val="ro-MD"/>
              </w:rPr>
            </w:pPr>
          </w:p>
        </w:tc>
      </w:tr>
      <w:tr w:rsidR="00DB3BB9" w14:paraId="4FA09B23"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24FA05BD" w14:textId="77777777" w:rsidR="00DB3BB9" w:rsidRDefault="00DB3BB9">
            <w:pPr>
              <w:jc w:val="center"/>
            </w:pPr>
            <w:r>
              <w:rPr>
                <w:sz w:val="28"/>
                <w:szCs w:val="28"/>
                <w:lang w:val="ro-MD"/>
              </w:rPr>
              <w:t>3D.5</w:t>
            </w:r>
          </w:p>
        </w:tc>
        <w:tc>
          <w:tcPr>
            <w:tcW w:w="6020" w:type="dxa"/>
            <w:tcBorders>
              <w:top w:val="single" w:sz="4" w:space="0" w:color="000000"/>
              <w:left w:val="single" w:sz="4" w:space="0" w:color="000000"/>
              <w:bottom w:val="single" w:sz="4" w:space="0" w:color="000000"/>
              <w:right w:val="nil"/>
            </w:tcBorders>
            <w:hideMark/>
          </w:tcPr>
          <w:p w14:paraId="26BADC15" w14:textId="77777777" w:rsidR="00DB3BB9" w:rsidRDefault="00DB3BB9">
            <w:pPr>
              <w:jc w:val="both"/>
            </w:pPr>
            <w:r>
              <w:rPr>
                <w:sz w:val="28"/>
                <w:szCs w:val="28"/>
                <w:lang w:val="ro-MD"/>
              </w:rPr>
              <w:t>Activele operatorului economic sunt administrate de un lichidator sau de o instanță?</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6999E2D9" w14:textId="77777777" w:rsidR="00DB3BB9" w:rsidRDefault="00DB3BB9">
            <w:r>
              <w:rPr>
                <w:sz w:val="28"/>
                <w:szCs w:val="28"/>
                <w:lang w:val="ro-MD"/>
              </w:rPr>
              <w:t>󠇡Da          󠇡󠇡Nu</w:t>
            </w:r>
          </w:p>
        </w:tc>
      </w:tr>
      <w:tr w:rsidR="00DB3BB9" w14:paraId="276704DC"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5F6C74AA" w14:textId="77777777" w:rsidR="00DB3BB9" w:rsidRDefault="00DB3BB9">
            <w:pPr>
              <w:jc w:val="center"/>
            </w:pPr>
            <w:r>
              <w:rPr>
                <w:i/>
                <w:sz w:val="28"/>
                <w:szCs w:val="28"/>
                <w:lang w:val="ro-MD"/>
              </w:rPr>
              <w:t>3D.5.1</w:t>
            </w:r>
          </w:p>
        </w:tc>
        <w:tc>
          <w:tcPr>
            <w:tcW w:w="6020" w:type="dxa"/>
            <w:tcBorders>
              <w:top w:val="single" w:sz="4" w:space="0" w:color="000000"/>
              <w:left w:val="single" w:sz="4" w:space="0" w:color="000000"/>
              <w:bottom w:val="single" w:sz="4" w:space="0" w:color="000000"/>
              <w:right w:val="nil"/>
            </w:tcBorders>
            <w:hideMark/>
          </w:tcPr>
          <w:p w14:paraId="5EC48DA0" w14:textId="77777777" w:rsidR="00DB3BB9" w:rsidRDefault="00DB3BB9">
            <w:pPr>
              <w:jc w:val="both"/>
            </w:pPr>
            <w:r>
              <w:rPr>
                <w:i/>
                <w:sz w:val="28"/>
                <w:szCs w:val="28"/>
                <w:lang w:val="ro-MD"/>
              </w:rPr>
              <w:t>În cazul că răspunsul este Da pentru întrebarea 3D.5, puteți furniza dovezi care să arate că măsurile luate sunt suficiente pentru a demonstra fiabilitatea, în pofida existenței unui motiv de excludere?</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357A143C" w14:textId="77777777" w:rsidR="00DB3BB9" w:rsidRDefault="00DB3BB9">
            <w:pPr>
              <w:ind w:left="-9"/>
              <w:contextualSpacing/>
              <w:jc w:val="center"/>
            </w:pPr>
            <w:r>
              <w:rPr>
                <w:iCs/>
                <w:sz w:val="28"/>
                <w:szCs w:val="28"/>
                <w:lang w:val="ro-MD"/>
              </w:rPr>
              <w:t>󠇡Da            󠇡󠇡Nu</w:t>
            </w:r>
          </w:p>
        </w:tc>
      </w:tr>
      <w:tr w:rsidR="00DB3BB9" w14:paraId="7680B398"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36323534" w14:textId="77777777" w:rsidR="00DB3BB9" w:rsidRDefault="00DB3BB9">
            <w:pPr>
              <w:jc w:val="center"/>
            </w:pPr>
            <w:r>
              <w:rPr>
                <w:i/>
                <w:sz w:val="28"/>
                <w:szCs w:val="28"/>
                <w:lang w:val="ro-MD"/>
              </w:rPr>
              <w:t>3D.5.2</w:t>
            </w:r>
          </w:p>
        </w:tc>
        <w:tc>
          <w:tcPr>
            <w:tcW w:w="6020" w:type="dxa"/>
            <w:tcBorders>
              <w:top w:val="single" w:sz="4" w:space="0" w:color="000000"/>
              <w:left w:val="single" w:sz="4" w:space="0" w:color="000000"/>
              <w:bottom w:val="single" w:sz="4" w:space="0" w:color="000000"/>
              <w:right w:val="nil"/>
            </w:tcBorders>
            <w:hideMark/>
          </w:tcPr>
          <w:p w14:paraId="3F2FD818" w14:textId="77777777" w:rsidR="00DB3BB9" w:rsidRDefault="00DB3BB9">
            <w:pPr>
              <w:jc w:val="both"/>
            </w:pPr>
            <w:r>
              <w:rPr>
                <w:i/>
                <w:sz w:val="28"/>
                <w:szCs w:val="28"/>
                <w:lang w:val="ro-MD"/>
              </w:rPr>
              <w:t>Dacă Da, descrieți aceste măsuri.</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2981E025" w14:textId="77777777" w:rsidR="00DB3BB9" w:rsidRDefault="00DB3BB9">
            <w:pPr>
              <w:ind w:left="490"/>
              <w:contextualSpacing/>
              <w:jc w:val="center"/>
            </w:pPr>
            <w:r>
              <w:rPr>
                <w:i/>
                <w:sz w:val="28"/>
                <w:szCs w:val="28"/>
                <w:lang w:val="ro-MD"/>
              </w:rPr>
              <w:t>|text|</w:t>
            </w:r>
          </w:p>
        </w:tc>
      </w:tr>
      <w:tr w:rsidR="00DB3BB9" w14:paraId="7C1B9F2D"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tcPr>
          <w:p w14:paraId="4276CB59" w14:textId="77777777" w:rsidR="00DB3BB9" w:rsidRDefault="00DB3BB9">
            <w:pPr>
              <w:snapToGrid w:val="0"/>
              <w:ind w:left="720"/>
              <w:contextualSpacing/>
              <w:jc w:val="center"/>
              <w:rPr>
                <w:b/>
                <w:i/>
                <w:sz w:val="28"/>
                <w:szCs w:val="28"/>
                <w:lang w:val="ro-MD"/>
              </w:rPr>
            </w:pPr>
          </w:p>
        </w:tc>
        <w:tc>
          <w:tcPr>
            <w:tcW w:w="6020" w:type="dxa"/>
            <w:tcBorders>
              <w:top w:val="single" w:sz="4" w:space="0" w:color="000000"/>
              <w:left w:val="single" w:sz="4" w:space="0" w:color="000000"/>
              <w:bottom w:val="single" w:sz="4" w:space="0" w:color="000000"/>
              <w:right w:val="nil"/>
            </w:tcBorders>
            <w:hideMark/>
          </w:tcPr>
          <w:p w14:paraId="6263FC5B" w14:textId="77777777" w:rsidR="00DB3BB9" w:rsidRDefault="00DB3BB9">
            <w:pPr>
              <w:jc w:val="both"/>
            </w:pPr>
            <w:r>
              <w:rPr>
                <w:b/>
                <w:sz w:val="28"/>
                <w:szCs w:val="28"/>
                <w:lang w:val="ro-MD"/>
              </w:rPr>
              <w:t>Activitățile economice sunt suspendate</w:t>
            </w:r>
          </w:p>
        </w:tc>
        <w:tc>
          <w:tcPr>
            <w:tcW w:w="2383" w:type="dxa"/>
            <w:tcBorders>
              <w:top w:val="single" w:sz="4" w:space="0" w:color="000000"/>
              <w:left w:val="single" w:sz="4" w:space="0" w:color="000000"/>
              <w:bottom w:val="single" w:sz="4" w:space="0" w:color="000000"/>
              <w:right w:val="single" w:sz="4" w:space="0" w:color="000000"/>
            </w:tcBorders>
            <w:vAlign w:val="center"/>
          </w:tcPr>
          <w:p w14:paraId="30D525E5" w14:textId="77777777" w:rsidR="00DB3BB9" w:rsidRDefault="00DB3BB9">
            <w:pPr>
              <w:snapToGrid w:val="0"/>
              <w:ind w:left="720"/>
              <w:contextualSpacing/>
              <w:rPr>
                <w:b/>
                <w:sz w:val="28"/>
                <w:szCs w:val="28"/>
                <w:lang w:val="ro-MD"/>
              </w:rPr>
            </w:pPr>
          </w:p>
        </w:tc>
      </w:tr>
      <w:tr w:rsidR="00DB3BB9" w14:paraId="6A093EBA"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4AB66B25" w14:textId="77777777" w:rsidR="00DB3BB9" w:rsidRDefault="00DB3BB9">
            <w:pPr>
              <w:ind w:left="-284"/>
              <w:contextualSpacing/>
              <w:jc w:val="center"/>
            </w:pPr>
            <w:r>
              <w:rPr>
                <w:sz w:val="28"/>
                <w:szCs w:val="28"/>
                <w:lang w:val="ro-MD"/>
              </w:rPr>
              <w:t>3D.6</w:t>
            </w:r>
          </w:p>
        </w:tc>
        <w:tc>
          <w:tcPr>
            <w:tcW w:w="6020" w:type="dxa"/>
            <w:tcBorders>
              <w:top w:val="single" w:sz="4" w:space="0" w:color="000000"/>
              <w:left w:val="single" w:sz="4" w:space="0" w:color="000000"/>
              <w:bottom w:val="single" w:sz="4" w:space="0" w:color="000000"/>
              <w:right w:val="nil"/>
            </w:tcBorders>
            <w:hideMark/>
          </w:tcPr>
          <w:p w14:paraId="53395690" w14:textId="77777777" w:rsidR="00DB3BB9" w:rsidRDefault="00DB3BB9">
            <w:pPr>
              <w:jc w:val="both"/>
            </w:pPr>
            <w:r>
              <w:rPr>
                <w:sz w:val="28"/>
                <w:szCs w:val="28"/>
                <w:lang w:val="ro-MD"/>
              </w:rPr>
              <w:t>Activitățile economice ale operatorului economic sunt suspendate?</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59BAB045" w14:textId="77777777" w:rsidR="00DB3BB9" w:rsidRDefault="00DB3BB9">
            <w:pPr>
              <w:jc w:val="center"/>
            </w:pPr>
            <w:r>
              <w:rPr>
                <w:sz w:val="28"/>
                <w:szCs w:val="28"/>
                <w:lang w:val="ro-MD"/>
              </w:rPr>
              <w:t>󠇡Da           󠇡󠇡Nu</w:t>
            </w:r>
          </w:p>
        </w:tc>
      </w:tr>
      <w:tr w:rsidR="00DB3BB9" w14:paraId="7D1738D5"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7FB8427A" w14:textId="77777777" w:rsidR="00DB3BB9" w:rsidRDefault="00DB3BB9">
            <w:pPr>
              <w:jc w:val="center"/>
            </w:pPr>
            <w:r>
              <w:rPr>
                <w:i/>
                <w:sz w:val="28"/>
                <w:szCs w:val="28"/>
                <w:lang w:val="ro-MD"/>
              </w:rPr>
              <w:t>3D.6.1</w:t>
            </w:r>
          </w:p>
        </w:tc>
        <w:tc>
          <w:tcPr>
            <w:tcW w:w="6020" w:type="dxa"/>
            <w:tcBorders>
              <w:top w:val="single" w:sz="4" w:space="0" w:color="000000"/>
              <w:left w:val="single" w:sz="4" w:space="0" w:color="000000"/>
              <w:bottom w:val="single" w:sz="4" w:space="0" w:color="000000"/>
              <w:right w:val="nil"/>
            </w:tcBorders>
            <w:hideMark/>
          </w:tcPr>
          <w:p w14:paraId="5ADB4B83" w14:textId="77777777" w:rsidR="00DB3BB9" w:rsidRDefault="00DB3BB9">
            <w:pPr>
              <w:jc w:val="both"/>
            </w:pPr>
            <w:r>
              <w:rPr>
                <w:i/>
                <w:sz w:val="28"/>
                <w:szCs w:val="28"/>
                <w:lang w:val="ro-MD"/>
              </w:rPr>
              <w:t>În cazul că răspunsul este Da pentru întrebarea 3D.6, puteți furniza dovezi care să arate că măsurile luate sunt suficiente pentru a demonstra fiabilitatea, în pofida existenței unui motiv de excludere?</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29ECD0E9" w14:textId="77777777" w:rsidR="00DB3BB9" w:rsidRDefault="00DB3BB9">
            <w:pPr>
              <w:ind w:left="-9"/>
              <w:contextualSpacing/>
              <w:jc w:val="center"/>
            </w:pPr>
            <w:r>
              <w:rPr>
                <w:iCs/>
                <w:sz w:val="28"/>
                <w:szCs w:val="28"/>
                <w:lang w:val="ro-MD"/>
              </w:rPr>
              <w:t>󠇡Da            󠇡󠇡Nu</w:t>
            </w:r>
          </w:p>
        </w:tc>
      </w:tr>
      <w:tr w:rsidR="00DB3BB9" w14:paraId="71510688"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7EEC3A70" w14:textId="77777777" w:rsidR="00DB3BB9" w:rsidRDefault="00DB3BB9">
            <w:pPr>
              <w:jc w:val="center"/>
            </w:pPr>
            <w:r>
              <w:rPr>
                <w:i/>
                <w:sz w:val="28"/>
                <w:szCs w:val="28"/>
                <w:lang w:val="ro-MD"/>
              </w:rPr>
              <w:t>3D.6.2</w:t>
            </w:r>
          </w:p>
        </w:tc>
        <w:tc>
          <w:tcPr>
            <w:tcW w:w="6020" w:type="dxa"/>
            <w:tcBorders>
              <w:top w:val="single" w:sz="4" w:space="0" w:color="000000"/>
              <w:left w:val="single" w:sz="4" w:space="0" w:color="000000"/>
              <w:bottom w:val="single" w:sz="4" w:space="0" w:color="000000"/>
              <w:right w:val="nil"/>
            </w:tcBorders>
            <w:hideMark/>
          </w:tcPr>
          <w:p w14:paraId="478ACCA7" w14:textId="77777777" w:rsidR="00DB3BB9" w:rsidRDefault="00DB3BB9">
            <w:pPr>
              <w:jc w:val="both"/>
            </w:pPr>
            <w:r>
              <w:rPr>
                <w:i/>
                <w:sz w:val="28"/>
                <w:szCs w:val="28"/>
                <w:lang w:val="ro-MD"/>
              </w:rPr>
              <w:t>Dacă Da, descrieți aceste măsuri.</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32DA0726" w14:textId="77777777" w:rsidR="00DB3BB9" w:rsidRDefault="00DB3BB9">
            <w:pPr>
              <w:ind w:left="490"/>
              <w:contextualSpacing/>
              <w:jc w:val="center"/>
            </w:pPr>
            <w:r>
              <w:rPr>
                <w:i/>
                <w:sz w:val="28"/>
                <w:szCs w:val="28"/>
                <w:lang w:val="ro-MD"/>
              </w:rPr>
              <w:t>|text|</w:t>
            </w:r>
          </w:p>
        </w:tc>
      </w:tr>
      <w:tr w:rsidR="00DB3BB9" w14:paraId="3FF5B7F6"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tcPr>
          <w:p w14:paraId="4C74856B" w14:textId="77777777" w:rsidR="00DB3BB9" w:rsidRDefault="00DB3BB9">
            <w:pPr>
              <w:snapToGrid w:val="0"/>
              <w:ind w:left="720"/>
              <w:contextualSpacing/>
              <w:jc w:val="center"/>
              <w:rPr>
                <w:b/>
                <w:i/>
                <w:sz w:val="28"/>
                <w:szCs w:val="28"/>
                <w:lang w:val="ro-MD"/>
              </w:rPr>
            </w:pPr>
          </w:p>
        </w:tc>
        <w:tc>
          <w:tcPr>
            <w:tcW w:w="6020" w:type="dxa"/>
            <w:tcBorders>
              <w:top w:val="single" w:sz="4" w:space="0" w:color="000000"/>
              <w:left w:val="single" w:sz="4" w:space="0" w:color="000000"/>
              <w:bottom w:val="single" w:sz="4" w:space="0" w:color="000000"/>
              <w:right w:val="nil"/>
            </w:tcBorders>
            <w:hideMark/>
          </w:tcPr>
          <w:p w14:paraId="2D2F3702" w14:textId="77777777" w:rsidR="00DB3BB9" w:rsidRDefault="00DB3BB9">
            <w:pPr>
              <w:jc w:val="both"/>
            </w:pPr>
            <w:r>
              <w:rPr>
                <w:b/>
                <w:sz w:val="28"/>
                <w:szCs w:val="28"/>
                <w:lang w:val="ro-MD"/>
              </w:rPr>
              <w:t>Acorduri cu alți operatori economici care vizează denaturarea concurenței</w:t>
            </w:r>
          </w:p>
        </w:tc>
        <w:tc>
          <w:tcPr>
            <w:tcW w:w="2383" w:type="dxa"/>
            <w:tcBorders>
              <w:top w:val="single" w:sz="4" w:space="0" w:color="000000"/>
              <w:left w:val="single" w:sz="4" w:space="0" w:color="000000"/>
              <w:bottom w:val="single" w:sz="4" w:space="0" w:color="000000"/>
              <w:right w:val="single" w:sz="4" w:space="0" w:color="000000"/>
            </w:tcBorders>
            <w:vAlign w:val="center"/>
          </w:tcPr>
          <w:p w14:paraId="075E191A" w14:textId="77777777" w:rsidR="00DB3BB9" w:rsidRDefault="00DB3BB9">
            <w:pPr>
              <w:snapToGrid w:val="0"/>
              <w:ind w:left="720"/>
              <w:contextualSpacing/>
              <w:rPr>
                <w:b/>
                <w:sz w:val="28"/>
                <w:szCs w:val="28"/>
                <w:lang w:val="ro-MD"/>
              </w:rPr>
            </w:pPr>
          </w:p>
        </w:tc>
      </w:tr>
      <w:tr w:rsidR="00DB3BB9" w14:paraId="7C91FBD0"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509F3713" w14:textId="77777777" w:rsidR="00DB3BB9" w:rsidRDefault="00DB3BB9">
            <w:pPr>
              <w:ind w:left="-142"/>
              <w:contextualSpacing/>
              <w:jc w:val="center"/>
            </w:pPr>
            <w:r>
              <w:rPr>
                <w:sz w:val="28"/>
                <w:szCs w:val="28"/>
                <w:lang w:val="ro-MD"/>
              </w:rPr>
              <w:t>3D.7</w:t>
            </w:r>
          </w:p>
        </w:tc>
        <w:tc>
          <w:tcPr>
            <w:tcW w:w="6020" w:type="dxa"/>
            <w:tcBorders>
              <w:top w:val="single" w:sz="4" w:space="0" w:color="000000"/>
              <w:left w:val="single" w:sz="4" w:space="0" w:color="000000"/>
              <w:bottom w:val="single" w:sz="4" w:space="0" w:color="000000"/>
              <w:right w:val="nil"/>
            </w:tcBorders>
            <w:hideMark/>
          </w:tcPr>
          <w:p w14:paraId="0710C486" w14:textId="77777777" w:rsidR="00DB3BB9" w:rsidRDefault="00DB3BB9">
            <w:pPr>
              <w:jc w:val="both"/>
            </w:pPr>
            <w:r>
              <w:rPr>
                <w:sz w:val="28"/>
                <w:szCs w:val="28"/>
                <w:lang w:val="ro-MD"/>
              </w:rPr>
              <w:t xml:space="preserve">Operatorul economic, în ultimii 3 ani, a încheiat acorduri cu alți operatori economici care au ca obiect denaturarea concurenței, fapt </w:t>
            </w:r>
            <w:r>
              <w:rPr>
                <w:color w:val="000000"/>
                <w:sz w:val="28"/>
                <w:szCs w:val="28"/>
                <w:lang w:val="ro-MD"/>
              </w:rPr>
              <w:t>constatat prin decizie a organului abilitat în acest sens</w:t>
            </w:r>
            <w:r>
              <w:rPr>
                <w:sz w:val="28"/>
                <w:szCs w:val="28"/>
                <w:lang w:val="ro-MD"/>
              </w:rPr>
              <w:t>?</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294FFC62" w14:textId="77777777" w:rsidR="00DB3BB9" w:rsidRDefault="00DB3BB9">
            <w:pPr>
              <w:ind w:left="54"/>
              <w:contextualSpacing/>
              <w:jc w:val="center"/>
            </w:pPr>
            <w:r>
              <w:rPr>
                <w:sz w:val="28"/>
                <w:szCs w:val="28"/>
                <w:lang w:val="ro-MD"/>
              </w:rPr>
              <w:t>󠇡Da           󠇡󠇡Nu</w:t>
            </w:r>
          </w:p>
        </w:tc>
      </w:tr>
      <w:tr w:rsidR="00DB3BB9" w14:paraId="3DF88EC1"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07764DF5" w14:textId="77777777" w:rsidR="00DB3BB9" w:rsidRDefault="00DB3BB9">
            <w:pPr>
              <w:jc w:val="center"/>
            </w:pPr>
            <w:r>
              <w:rPr>
                <w:i/>
                <w:sz w:val="28"/>
                <w:szCs w:val="28"/>
                <w:lang w:val="ro-MD"/>
              </w:rPr>
              <w:t>3D.7.1</w:t>
            </w:r>
          </w:p>
        </w:tc>
        <w:tc>
          <w:tcPr>
            <w:tcW w:w="6020" w:type="dxa"/>
            <w:tcBorders>
              <w:top w:val="single" w:sz="4" w:space="0" w:color="000000"/>
              <w:left w:val="single" w:sz="4" w:space="0" w:color="000000"/>
              <w:bottom w:val="single" w:sz="4" w:space="0" w:color="000000"/>
              <w:right w:val="nil"/>
            </w:tcBorders>
            <w:hideMark/>
          </w:tcPr>
          <w:p w14:paraId="609958FD" w14:textId="77777777" w:rsidR="00DB3BB9" w:rsidRDefault="00DB3BB9">
            <w:pPr>
              <w:jc w:val="both"/>
            </w:pPr>
            <w:r>
              <w:rPr>
                <w:i/>
                <w:sz w:val="28"/>
                <w:szCs w:val="28"/>
                <w:lang w:val="ro-MD"/>
              </w:rPr>
              <w:t>În cazul că răspunsul este Da pentru întrebarea 3D.7, puteți furniza dovezi care să arate că măsurile luate sunt suficiente pentru a demonstra fiabilitatea, în pofida existenței unui motiv de excludere?</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75F7C975" w14:textId="77777777" w:rsidR="00DB3BB9" w:rsidRDefault="00DB3BB9">
            <w:pPr>
              <w:ind w:left="-9"/>
              <w:contextualSpacing/>
              <w:jc w:val="center"/>
            </w:pPr>
            <w:r>
              <w:rPr>
                <w:i/>
                <w:sz w:val="28"/>
                <w:szCs w:val="28"/>
                <w:lang w:val="ro-MD"/>
              </w:rPr>
              <w:t>󠇡Da            󠇡󠇡Nu</w:t>
            </w:r>
          </w:p>
        </w:tc>
      </w:tr>
      <w:tr w:rsidR="00DB3BB9" w14:paraId="227BE9D7"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038968B2" w14:textId="77777777" w:rsidR="00DB3BB9" w:rsidRDefault="00DB3BB9">
            <w:pPr>
              <w:jc w:val="center"/>
            </w:pPr>
            <w:r>
              <w:rPr>
                <w:i/>
                <w:sz w:val="28"/>
                <w:szCs w:val="28"/>
                <w:lang w:val="ro-MD"/>
              </w:rPr>
              <w:t>3D.7.2</w:t>
            </w:r>
          </w:p>
        </w:tc>
        <w:tc>
          <w:tcPr>
            <w:tcW w:w="6020" w:type="dxa"/>
            <w:tcBorders>
              <w:top w:val="single" w:sz="4" w:space="0" w:color="000000"/>
              <w:left w:val="single" w:sz="4" w:space="0" w:color="000000"/>
              <w:bottom w:val="single" w:sz="4" w:space="0" w:color="000000"/>
              <w:right w:val="nil"/>
            </w:tcBorders>
            <w:hideMark/>
          </w:tcPr>
          <w:p w14:paraId="49821B54" w14:textId="77777777" w:rsidR="00DB3BB9" w:rsidRDefault="00DB3BB9">
            <w:pPr>
              <w:jc w:val="both"/>
            </w:pPr>
            <w:r>
              <w:rPr>
                <w:i/>
                <w:sz w:val="28"/>
                <w:szCs w:val="28"/>
                <w:lang w:val="ro-MD"/>
              </w:rPr>
              <w:t>Dacă Da, descrieți aceste măsuri.</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1F5F34DE" w14:textId="77777777" w:rsidR="00DB3BB9" w:rsidRDefault="00DB3BB9">
            <w:pPr>
              <w:ind w:left="490"/>
              <w:contextualSpacing/>
              <w:jc w:val="center"/>
            </w:pPr>
            <w:r>
              <w:rPr>
                <w:i/>
                <w:sz w:val="28"/>
                <w:szCs w:val="28"/>
                <w:lang w:val="ro-MD"/>
              </w:rPr>
              <w:t>|text|</w:t>
            </w:r>
          </w:p>
        </w:tc>
      </w:tr>
      <w:tr w:rsidR="00DB3BB9" w14:paraId="6DFDD959"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tcPr>
          <w:p w14:paraId="06C691A2" w14:textId="77777777" w:rsidR="00DB3BB9" w:rsidRDefault="00DB3BB9">
            <w:pPr>
              <w:snapToGrid w:val="0"/>
              <w:ind w:left="-142"/>
              <w:contextualSpacing/>
              <w:jc w:val="center"/>
              <w:rPr>
                <w:b/>
                <w:i/>
                <w:sz w:val="28"/>
                <w:szCs w:val="28"/>
                <w:lang w:val="ro-MD"/>
              </w:rPr>
            </w:pPr>
          </w:p>
        </w:tc>
        <w:tc>
          <w:tcPr>
            <w:tcW w:w="6020" w:type="dxa"/>
            <w:tcBorders>
              <w:top w:val="single" w:sz="4" w:space="0" w:color="000000"/>
              <w:left w:val="single" w:sz="4" w:space="0" w:color="000000"/>
              <w:bottom w:val="single" w:sz="4" w:space="0" w:color="000000"/>
              <w:right w:val="nil"/>
            </w:tcBorders>
            <w:hideMark/>
          </w:tcPr>
          <w:p w14:paraId="0ACDB3FE" w14:textId="77777777" w:rsidR="00DB3BB9" w:rsidRDefault="00DB3BB9">
            <w:pPr>
              <w:jc w:val="both"/>
            </w:pPr>
            <w:r>
              <w:rPr>
                <w:b/>
                <w:sz w:val="28"/>
                <w:szCs w:val="28"/>
                <w:lang w:val="ro-MD"/>
              </w:rPr>
              <w:t xml:space="preserve">Conflict de interese </w:t>
            </w:r>
          </w:p>
        </w:tc>
        <w:tc>
          <w:tcPr>
            <w:tcW w:w="2383" w:type="dxa"/>
            <w:tcBorders>
              <w:top w:val="single" w:sz="4" w:space="0" w:color="000000"/>
              <w:left w:val="single" w:sz="4" w:space="0" w:color="000000"/>
              <w:bottom w:val="single" w:sz="4" w:space="0" w:color="000000"/>
              <w:right w:val="single" w:sz="4" w:space="0" w:color="000000"/>
            </w:tcBorders>
            <w:vAlign w:val="center"/>
          </w:tcPr>
          <w:p w14:paraId="107EDD56" w14:textId="77777777" w:rsidR="00DB3BB9" w:rsidRDefault="00DB3BB9">
            <w:pPr>
              <w:snapToGrid w:val="0"/>
              <w:ind w:left="54"/>
              <w:contextualSpacing/>
              <w:jc w:val="center"/>
              <w:rPr>
                <w:b/>
                <w:sz w:val="28"/>
                <w:szCs w:val="28"/>
                <w:lang w:val="ro-MD"/>
              </w:rPr>
            </w:pPr>
          </w:p>
        </w:tc>
      </w:tr>
      <w:tr w:rsidR="00DB3BB9" w14:paraId="5F79E371"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3E881282" w14:textId="77777777" w:rsidR="00DB3BB9" w:rsidRDefault="00DB3BB9">
            <w:pPr>
              <w:ind w:left="-142"/>
              <w:contextualSpacing/>
              <w:jc w:val="center"/>
            </w:pPr>
            <w:r>
              <w:rPr>
                <w:sz w:val="28"/>
                <w:szCs w:val="28"/>
                <w:lang w:val="ro-MD"/>
              </w:rPr>
              <w:t>3D.8</w:t>
            </w:r>
          </w:p>
        </w:tc>
        <w:tc>
          <w:tcPr>
            <w:tcW w:w="6020" w:type="dxa"/>
            <w:tcBorders>
              <w:top w:val="single" w:sz="4" w:space="0" w:color="000000"/>
              <w:left w:val="single" w:sz="4" w:space="0" w:color="000000"/>
              <w:bottom w:val="single" w:sz="4" w:space="0" w:color="000000"/>
              <w:right w:val="nil"/>
            </w:tcBorders>
            <w:hideMark/>
          </w:tcPr>
          <w:p w14:paraId="053AE3B7" w14:textId="77777777" w:rsidR="00DB3BB9" w:rsidRDefault="00DB3BB9">
            <w:pPr>
              <w:jc w:val="both"/>
            </w:pPr>
            <w:r>
              <w:rPr>
                <w:sz w:val="28"/>
                <w:szCs w:val="28"/>
                <w:lang w:val="ro-MD"/>
              </w:rPr>
              <w:t>Operatorul economic se află într-o situație de conflict de interese care nu poate fi remediată?</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3F3E98D4" w14:textId="77777777" w:rsidR="00DB3BB9" w:rsidRDefault="00DB3BB9">
            <w:pPr>
              <w:ind w:left="54"/>
              <w:contextualSpacing/>
              <w:jc w:val="center"/>
            </w:pPr>
            <w:r>
              <w:rPr>
                <w:sz w:val="28"/>
                <w:szCs w:val="28"/>
                <w:lang w:val="ro-MD"/>
              </w:rPr>
              <w:t>󠇡Da            󠇡󠇡Nu</w:t>
            </w:r>
          </w:p>
        </w:tc>
      </w:tr>
      <w:tr w:rsidR="00DB3BB9" w14:paraId="42AC2A7B"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62174B80" w14:textId="77777777" w:rsidR="00DB3BB9" w:rsidRDefault="00DB3BB9">
            <w:pPr>
              <w:jc w:val="center"/>
            </w:pPr>
            <w:r>
              <w:rPr>
                <w:i/>
                <w:sz w:val="28"/>
                <w:szCs w:val="28"/>
                <w:lang w:val="ro-MD"/>
              </w:rPr>
              <w:t>3D.8.1</w:t>
            </w:r>
          </w:p>
        </w:tc>
        <w:tc>
          <w:tcPr>
            <w:tcW w:w="6020" w:type="dxa"/>
            <w:tcBorders>
              <w:top w:val="single" w:sz="4" w:space="0" w:color="000000"/>
              <w:left w:val="single" w:sz="4" w:space="0" w:color="000000"/>
              <w:bottom w:val="single" w:sz="4" w:space="0" w:color="000000"/>
              <w:right w:val="nil"/>
            </w:tcBorders>
            <w:hideMark/>
          </w:tcPr>
          <w:p w14:paraId="32B86B75" w14:textId="77777777" w:rsidR="00DB3BB9" w:rsidRDefault="00DB3BB9">
            <w:pPr>
              <w:jc w:val="both"/>
            </w:pPr>
            <w:r>
              <w:rPr>
                <w:i/>
                <w:sz w:val="28"/>
                <w:szCs w:val="28"/>
                <w:lang w:val="ro-MD"/>
              </w:rPr>
              <w:t>În cazul că răspunsul este Da pentru întrebarea 3D.8, puteți furniza dovezi care să arate că măsurile luate sunt suficiente pentru a demonstra fiabilitatea, în pofida existenței unui motiv de excludere?</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67FF27F1" w14:textId="77777777" w:rsidR="00DB3BB9" w:rsidRDefault="00DB3BB9">
            <w:pPr>
              <w:ind w:left="-9"/>
              <w:contextualSpacing/>
              <w:jc w:val="center"/>
            </w:pPr>
            <w:r>
              <w:rPr>
                <w:i/>
                <w:sz w:val="28"/>
                <w:szCs w:val="28"/>
                <w:lang w:val="ro-MD"/>
              </w:rPr>
              <w:t>󠇡Da            󠇡󠇡Nu</w:t>
            </w:r>
          </w:p>
        </w:tc>
      </w:tr>
      <w:tr w:rsidR="00DB3BB9" w14:paraId="7B0D7A30"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61E69A08" w14:textId="77777777" w:rsidR="00DB3BB9" w:rsidRDefault="00DB3BB9">
            <w:pPr>
              <w:jc w:val="center"/>
            </w:pPr>
            <w:r>
              <w:rPr>
                <w:i/>
                <w:sz w:val="28"/>
                <w:szCs w:val="28"/>
                <w:lang w:val="ro-MD"/>
              </w:rPr>
              <w:t>3D.8.2</w:t>
            </w:r>
          </w:p>
        </w:tc>
        <w:tc>
          <w:tcPr>
            <w:tcW w:w="6020" w:type="dxa"/>
            <w:tcBorders>
              <w:top w:val="single" w:sz="4" w:space="0" w:color="000000"/>
              <w:left w:val="single" w:sz="4" w:space="0" w:color="000000"/>
              <w:bottom w:val="single" w:sz="4" w:space="0" w:color="000000"/>
              <w:right w:val="nil"/>
            </w:tcBorders>
            <w:hideMark/>
          </w:tcPr>
          <w:p w14:paraId="66B00D94" w14:textId="77777777" w:rsidR="00DB3BB9" w:rsidRDefault="00DB3BB9">
            <w:pPr>
              <w:jc w:val="both"/>
            </w:pPr>
            <w:r>
              <w:rPr>
                <w:i/>
                <w:sz w:val="28"/>
                <w:szCs w:val="28"/>
                <w:lang w:val="ro-MD"/>
              </w:rPr>
              <w:t>Dacă Da, descrieți aceste măsuri.</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0B05DD75" w14:textId="77777777" w:rsidR="00DB3BB9" w:rsidRDefault="00DB3BB9">
            <w:pPr>
              <w:ind w:left="490"/>
              <w:contextualSpacing/>
              <w:jc w:val="center"/>
            </w:pPr>
            <w:r>
              <w:rPr>
                <w:i/>
                <w:sz w:val="28"/>
                <w:szCs w:val="28"/>
                <w:lang w:val="ro-MD"/>
              </w:rPr>
              <w:t>|text|</w:t>
            </w:r>
          </w:p>
        </w:tc>
      </w:tr>
      <w:tr w:rsidR="00DB3BB9" w14:paraId="4DD28B43"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tcPr>
          <w:p w14:paraId="4F15757A" w14:textId="77777777" w:rsidR="00DB3BB9" w:rsidRDefault="00DB3BB9">
            <w:pPr>
              <w:snapToGrid w:val="0"/>
              <w:ind w:left="-142"/>
              <w:contextualSpacing/>
              <w:jc w:val="center"/>
              <w:rPr>
                <w:b/>
                <w:i/>
                <w:sz w:val="28"/>
                <w:szCs w:val="28"/>
                <w:lang w:val="ro-MD"/>
              </w:rPr>
            </w:pPr>
          </w:p>
        </w:tc>
        <w:tc>
          <w:tcPr>
            <w:tcW w:w="6020" w:type="dxa"/>
            <w:tcBorders>
              <w:top w:val="single" w:sz="4" w:space="0" w:color="000000"/>
              <w:left w:val="single" w:sz="4" w:space="0" w:color="000000"/>
              <w:bottom w:val="single" w:sz="4" w:space="0" w:color="000000"/>
              <w:right w:val="nil"/>
            </w:tcBorders>
            <w:hideMark/>
          </w:tcPr>
          <w:p w14:paraId="0548B4D9" w14:textId="77777777" w:rsidR="00DB3BB9" w:rsidRDefault="00DB3BB9">
            <w:pPr>
              <w:jc w:val="both"/>
            </w:pPr>
            <w:r>
              <w:rPr>
                <w:b/>
                <w:sz w:val="28"/>
                <w:szCs w:val="28"/>
                <w:lang w:val="ro-MD"/>
              </w:rPr>
              <w:t>Etica profesională</w:t>
            </w:r>
          </w:p>
        </w:tc>
        <w:tc>
          <w:tcPr>
            <w:tcW w:w="2383" w:type="dxa"/>
            <w:tcBorders>
              <w:top w:val="single" w:sz="4" w:space="0" w:color="000000"/>
              <w:left w:val="single" w:sz="4" w:space="0" w:color="000000"/>
              <w:bottom w:val="single" w:sz="4" w:space="0" w:color="000000"/>
              <w:right w:val="single" w:sz="4" w:space="0" w:color="000000"/>
            </w:tcBorders>
            <w:vAlign w:val="center"/>
          </w:tcPr>
          <w:p w14:paraId="514E8F0B" w14:textId="77777777" w:rsidR="00DB3BB9" w:rsidRDefault="00DB3BB9">
            <w:pPr>
              <w:snapToGrid w:val="0"/>
              <w:ind w:left="54"/>
              <w:contextualSpacing/>
              <w:rPr>
                <w:b/>
                <w:sz w:val="28"/>
                <w:szCs w:val="28"/>
                <w:lang w:val="ro-MD"/>
              </w:rPr>
            </w:pPr>
          </w:p>
        </w:tc>
      </w:tr>
      <w:tr w:rsidR="00DB3BB9" w14:paraId="1BEA6BB4"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21356342" w14:textId="77777777" w:rsidR="00DB3BB9" w:rsidRDefault="00DB3BB9">
            <w:pPr>
              <w:ind w:left="-142"/>
              <w:contextualSpacing/>
              <w:jc w:val="center"/>
            </w:pPr>
            <w:r>
              <w:rPr>
                <w:sz w:val="28"/>
                <w:szCs w:val="28"/>
                <w:lang w:val="ro-MD"/>
              </w:rPr>
              <w:t>3D.9</w:t>
            </w:r>
          </w:p>
        </w:tc>
        <w:tc>
          <w:tcPr>
            <w:tcW w:w="6020" w:type="dxa"/>
            <w:tcBorders>
              <w:top w:val="single" w:sz="4" w:space="0" w:color="000000"/>
              <w:left w:val="single" w:sz="4" w:space="0" w:color="000000"/>
              <w:bottom w:val="single" w:sz="4" w:space="0" w:color="000000"/>
              <w:right w:val="nil"/>
            </w:tcBorders>
            <w:hideMark/>
          </w:tcPr>
          <w:p w14:paraId="182D8D42" w14:textId="77777777" w:rsidR="00DB3BB9" w:rsidRDefault="00DB3BB9">
            <w:pPr>
              <w:jc w:val="both"/>
            </w:pPr>
            <w:r>
              <w:rPr>
                <w:sz w:val="28"/>
                <w:szCs w:val="28"/>
                <w:lang w:val="ro-MD"/>
              </w:rPr>
              <w:t>Operatorul economic a fost condamnat, în ultimii 3 ani, prin hotărâre definitivă a unei instanțe judecătorești, pentru o faptă care a adus atingere eticii profesionale sau pentru comiterea unei greșeli în materie profesională?</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2690CBE2" w14:textId="77777777" w:rsidR="00DB3BB9" w:rsidRDefault="00DB3BB9">
            <w:r>
              <w:rPr>
                <w:sz w:val="28"/>
                <w:szCs w:val="28"/>
                <w:lang w:val="ro-MD"/>
              </w:rPr>
              <w:t>󠇡Da           󠇡󠇡Nu</w:t>
            </w:r>
          </w:p>
        </w:tc>
      </w:tr>
      <w:tr w:rsidR="00DB3BB9" w14:paraId="4CFC2F1A"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0B32A0A0" w14:textId="77777777" w:rsidR="00DB3BB9" w:rsidRDefault="00DB3BB9">
            <w:pPr>
              <w:jc w:val="center"/>
            </w:pPr>
            <w:r>
              <w:rPr>
                <w:i/>
                <w:sz w:val="28"/>
                <w:szCs w:val="28"/>
                <w:lang w:val="ro-MD"/>
              </w:rPr>
              <w:t>3D.9.1</w:t>
            </w:r>
          </w:p>
        </w:tc>
        <w:tc>
          <w:tcPr>
            <w:tcW w:w="6020" w:type="dxa"/>
            <w:tcBorders>
              <w:top w:val="single" w:sz="4" w:space="0" w:color="000000"/>
              <w:left w:val="single" w:sz="4" w:space="0" w:color="000000"/>
              <w:bottom w:val="single" w:sz="4" w:space="0" w:color="000000"/>
              <w:right w:val="nil"/>
            </w:tcBorders>
            <w:hideMark/>
          </w:tcPr>
          <w:p w14:paraId="3048D180" w14:textId="77777777" w:rsidR="00DB3BB9" w:rsidRDefault="00DB3BB9">
            <w:pPr>
              <w:jc w:val="both"/>
            </w:pPr>
            <w:r>
              <w:rPr>
                <w:i/>
                <w:sz w:val="28"/>
                <w:szCs w:val="28"/>
                <w:lang w:val="ro-MD"/>
              </w:rPr>
              <w:t>În cazul că răspunsul este Da pentru întrebarea 3D.9, puteți furniza dovezi care să arate că măsurile luate sunt suficiente pentru a demonstra fiabilitatea, în pofida existenței unui motiv de excludere?</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7499D7E4" w14:textId="77777777" w:rsidR="00DB3BB9" w:rsidRDefault="00DB3BB9">
            <w:pPr>
              <w:ind w:left="-9"/>
              <w:contextualSpacing/>
              <w:jc w:val="center"/>
            </w:pPr>
            <w:r>
              <w:rPr>
                <w:iCs/>
                <w:sz w:val="28"/>
                <w:szCs w:val="28"/>
                <w:lang w:val="ro-MD"/>
              </w:rPr>
              <w:t>󠇡Da            󠇡󠇡Nu</w:t>
            </w:r>
          </w:p>
        </w:tc>
      </w:tr>
      <w:tr w:rsidR="00DB3BB9" w14:paraId="1681A006"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01A7DA3B" w14:textId="77777777" w:rsidR="00DB3BB9" w:rsidRDefault="00DB3BB9">
            <w:pPr>
              <w:jc w:val="center"/>
            </w:pPr>
            <w:r>
              <w:rPr>
                <w:i/>
                <w:sz w:val="28"/>
                <w:szCs w:val="28"/>
                <w:lang w:val="ro-MD"/>
              </w:rPr>
              <w:t>3D.9.2</w:t>
            </w:r>
          </w:p>
        </w:tc>
        <w:tc>
          <w:tcPr>
            <w:tcW w:w="6020" w:type="dxa"/>
            <w:tcBorders>
              <w:top w:val="single" w:sz="4" w:space="0" w:color="000000"/>
              <w:left w:val="single" w:sz="4" w:space="0" w:color="000000"/>
              <w:bottom w:val="single" w:sz="4" w:space="0" w:color="000000"/>
              <w:right w:val="nil"/>
            </w:tcBorders>
            <w:hideMark/>
          </w:tcPr>
          <w:p w14:paraId="1F6BBE7C" w14:textId="77777777" w:rsidR="00DB3BB9" w:rsidRDefault="00DB3BB9">
            <w:pPr>
              <w:jc w:val="both"/>
            </w:pPr>
            <w:r>
              <w:rPr>
                <w:i/>
                <w:sz w:val="28"/>
                <w:szCs w:val="28"/>
                <w:lang w:val="ro-MD"/>
              </w:rPr>
              <w:t>Dacă Da, descrieți aceste măsuri.</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0377659B" w14:textId="77777777" w:rsidR="00DB3BB9" w:rsidRDefault="00DB3BB9">
            <w:pPr>
              <w:ind w:left="490"/>
              <w:contextualSpacing/>
              <w:jc w:val="center"/>
            </w:pPr>
            <w:r>
              <w:rPr>
                <w:i/>
                <w:sz w:val="28"/>
                <w:szCs w:val="28"/>
                <w:lang w:val="ro-MD"/>
              </w:rPr>
              <w:t>|text|</w:t>
            </w:r>
          </w:p>
        </w:tc>
      </w:tr>
      <w:tr w:rsidR="00DB3BB9" w14:paraId="2A07B163"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tcPr>
          <w:p w14:paraId="05E4C490" w14:textId="77777777" w:rsidR="00DB3BB9" w:rsidRDefault="00DB3BB9">
            <w:pPr>
              <w:snapToGrid w:val="0"/>
              <w:ind w:left="-142"/>
              <w:contextualSpacing/>
              <w:jc w:val="center"/>
              <w:rPr>
                <w:b/>
                <w:i/>
                <w:sz w:val="28"/>
                <w:szCs w:val="28"/>
                <w:lang w:val="ro-MD"/>
              </w:rPr>
            </w:pPr>
          </w:p>
        </w:tc>
        <w:tc>
          <w:tcPr>
            <w:tcW w:w="6020" w:type="dxa"/>
            <w:tcBorders>
              <w:top w:val="single" w:sz="4" w:space="0" w:color="000000"/>
              <w:left w:val="single" w:sz="4" w:space="0" w:color="000000"/>
              <w:bottom w:val="single" w:sz="4" w:space="0" w:color="000000"/>
              <w:right w:val="nil"/>
            </w:tcBorders>
            <w:hideMark/>
          </w:tcPr>
          <w:p w14:paraId="345570E3" w14:textId="77777777" w:rsidR="00DB3BB9" w:rsidRDefault="00DB3BB9">
            <w:pPr>
              <w:jc w:val="both"/>
            </w:pPr>
            <w:r>
              <w:rPr>
                <w:b/>
                <w:sz w:val="28"/>
                <w:szCs w:val="28"/>
                <w:lang w:val="ro-MD"/>
              </w:rPr>
              <w:t xml:space="preserve">Integritatea </w:t>
            </w:r>
          </w:p>
        </w:tc>
        <w:tc>
          <w:tcPr>
            <w:tcW w:w="2383" w:type="dxa"/>
            <w:tcBorders>
              <w:top w:val="single" w:sz="4" w:space="0" w:color="000000"/>
              <w:left w:val="single" w:sz="4" w:space="0" w:color="000000"/>
              <w:bottom w:val="single" w:sz="4" w:space="0" w:color="000000"/>
              <w:right w:val="single" w:sz="4" w:space="0" w:color="000000"/>
            </w:tcBorders>
            <w:vAlign w:val="center"/>
          </w:tcPr>
          <w:p w14:paraId="4CD888DF" w14:textId="77777777" w:rsidR="00DB3BB9" w:rsidRDefault="00DB3BB9">
            <w:pPr>
              <w:snapToGrid w:val="0"/>
              <w:ind w:left="720"/>
              <w:contextualSpacing/>
              <w:jc w:val="center"/>
              <w:rPr>
                <w:b/>
                <w:sz w:val="28"/>
                <w:szCs w:val="28"/>
                <w:lang w:val="ro-MD"/>
              </w:rPr>
            </w:pPr>
          </w:p>
        </w:tc>
      </w:tr>
      <w:tr w:rsidR="00DB3BB9" w14:paraId="4EC0E066"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042CE102" w14:textId="77777777" w:rsidR="00DB3BB9" w:rsidRDefault="00DB3BB9">
            <w:pPr>
              <w:ind w:left="-142"/>
              <w:contextualSpacing/>
              <w:jc w:val="center"/>
            </w:pPr>
            <w:r>
              <w:rPr>
                <w:sz w:val="28"/>
                <w:szCs w:val="28"/>
                <w:lang w:val="ro-MD"/>
              </w:rPr>
              <w:lastRenderedPageBreak/>
              <w:t>3D.10</w:t>
            </w:r>
          </w:p>
        </w:tc>
        <w:tc>
          <w:tcPr>
            <w:tcW w:w="6020" w:type="dxa"/>
            <w:tcBorders>
              <w:top w:val="single" w:sz="4" w:space="0" w:color="000000"/>
              <w:left w:val="single" w:sz="4" w:space="0" w:color="000000"/>
              <w:bottom w:val="single" w:sz="4" w:space="0" w:color="000000"/>
              <w:right w:val="nil"/>
            </w:tcBorders>
            <w:hideMark/>
          </w:tcPr>
          <w:p w14:paraId="48C0CC7D" w14:textId="77777777" w:rsidR="00DB3BB9" w:rsidRDefault="00DB3BB9">
            <w:pPr>
              <w:jc w:val="both"/>
            </w:pPr>
            <w:r>
              <w:rPr>
                <w:sz w:val="28"/>
                <w:szCs w:val="28"/>
                <w:lang w:val="ro-MD"/>
              </w:rPr>
              <w:t xml:space="preserve">Operatorul economic, în ultimii 3 ani, se face vinovat de o abatere profesională, care îi pune la îndoială integritatea? </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2771AB2F" w14:textId="77777777" w:rsidR="00DB3BB9" w:rsidRDefault="00DB3BB9">
            <w:pPr>
              <w:ind w:left="-88"/>
              <w:contextualSpacing/>
              <w:jc w:val="center"/>
            </w:pPr>
            <w:r>
              <w:rPr>
                <w:sz w:val="28"/>
                <w:szCs w:val="28"/>
                <w:lang w:val="ro-MD"/>
              </w:rPr>
              <w:t>󠇡Da            󠇡󠇡Nu</w:t>
            </w:r>
          </w:p>
        </w:tc>
      </w:tr>
      <w:tr w:rsidR="00DB3BB9" w14:paraId="30ECE1FC"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586D76FB" w14:textId="77777777" w:rsidR="00DB3BB9" w:rsidRDefault="00DB3BB9">
            <w:pPr>
              <w:jc w:val="center"/>
            </w:pPr>
            <w:r>
              <w:rPr>
                <w:i/>
                <w:sz w:val="28"/>
                <w:szCs w:val="28"/>
                <w:lang w:val="ro-MD"/>
              </w:rPr>
              <w:t>3D.10.1</w:t>
            </w:r>
          </w:p>
        </w:tc>
        <w:tc>
          <w:tcPr>
            <w:tcW w:w="6020" w:type="dxa"/>
            <w:tcBorders>
              <w:top w:val="single" w:sz="4" w:space="0" w:color="000000"/>
              <w:left w:val="single" w:sz="4" w:space="0" w:color="000000"/>
              <w:bottom w:val="single" w:sz="4" w:space="0" w:color="000000"/>
              <w:right w:val="nil"/>
            </w:tcBorders>
            <w:hideMark/>
          </w:tcPr>
          <w:p w14:paraId="7A7A516C" w14:textId="77777777" w:rsidR="00DB3BB9" w:rsidRDefault="00DB3BB9">
            <w:pPr>
              <w:jc w:val="both"/>
            </w:pPr>
            <w:r>
              <w:rPr>
                <w:i/>
                <w:sz w:val="28"/>
                <w:szCs w:val="28"/>
                <w:lang w:val="ro-MD"/>
              </w:rPr>
              <w:t>În cazul că răspunsul este Da pentru întrebarea 3D.10, puteți furniza dovezi care să arate că măsurile luate sunt suficiente pentru a demonstra fiabilitatea, în pofida existenței unui motiv de excludere?</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41929F0F" w14:textId="77777777" w:rsidR="00DB3BB9" w:rsidRDefault="00DB3BB9">
            <w:pPr>
              <w:ind w:left="-9"/>
              <w:contextualSpacing/>
              <w:jc w:val="center"/>
            </w:pPr>
            <w:r>
              <w:rPr>
                <w:i/>
                <w:sz w:val="28"/>
                <w:szCs w:val="28"/>
                <w:lang w:val="ro-MD"/>
              </w:rPr>
              <w:t>󠇡Da            󠇡󠇡Nu</w:t>
            </w:r>
          </w:p>
        </w:tc>
      </w:tr>
      <w:tr w:rsidR="00DB3BB9" w14:paraId="7455DD27" w14:textId="77777777" w:rsidTr="00DB3BB9">
        <w:trPr>
          <w:gridAfter w:val="1"/>
          <w:wAfter w:w="9" w:type="dxa"/>
        </w:trPr>
        <w:tc>
          <w:tcPr>
            <w:tcW w:w="1743" w:type="dxa"/>
            <w:tcBorders>
              <w:top w:val="single" w:sz="4" w:space="0" w:color="000000"/>
              <w:left w:val="single" w:sz="4" w:space="0" w:color="000000"/>
              <w:bottom w:val="single" w:sz="4" w:space="0" w:color="000000"/>
              <w:right w:val="nil"/>
            </w:tcBorders>
            <w:vAlign w:val="center"/>
            <w:hideMark/>
          </w:tcPr>
          <w:p w14:paraId="0AA64ABB" w14:textId="77777777" w:rsidR="00DB3BB9" w:rsidRDefault="00DB3BB9">
            <w:pPr>
              <w:jc w:val="center"/>
            </w:pPr>
            <w:r>
              <w:rPr>
                <w:i/>
                <w:sz w:val="28"/>
                <w:szCs w:val="28"/>
                <w:lang w:val="ro-MD"/>
              </w:rPr>
              <w:t>3D.10.2</w:t>
            </w:r>
          </w:p>
        </w:tc>
        <w:tc>
          <w:tcPr>
            <w:tcW w:w="6020" w:type="dxa"/>
            <w:tcBorders>
              <w:top w:val="single" w:sz="4" w:space="0" w:color="000000"/>
              <w:left w:val="single" w:sz="4" w:space="0" w:color="000000"/>
              <w:bottom w:val="single" w:sz="4" w:space="0" w:color="000000"/>
              <w:right w:val="nil"/>
            </w:tcBorders>
            <w:hideMark/>
          </w:tcPr>
          <w:p w14:paraId="288D94AB" w14:textId="77777777" w:rsidR="00DB3BB9" w:rsidRDefault="00DB3BB9">
            <w:pPr>
              <w:jc w:val="both"/>
            </w:pPr>
            <w:r>
              <w:rPr>
                <w:i/>
                <w:sz w:val="28"/>
                <w:szCs w:val="28"/>
                <w:lang w:val="ro-MD"/>
              </w:rPr>
              <w:t>Dacă Da, descrieți aceste măsuri.</w:t>
            </w:r>
          </w:p>
        </w:tc>
        <w:tc>
          <w:tcPr>
            <w:tcW w:w="2383" w:type="dxa"/>
            <w:tcBorders>
              <w:top w:val="single" w:sz="4" w:space="0" w:color="000000"/>
              <w:left w:val="single" w:sz="4" w:space="0" w:color="000000"/>
              <w:bottom w:val="single" w:sz="4" w:space="0" w:color="000000"/>
              <w:right w:val="single" w:sz="4" w:space="0" w:color="000000"/>
            </w:tcBorders>
            <w:vAlign w:val="center"/>
            <w:hideMark/>
          </w:tcPr>
          <w:p w14:paraId="5A8D2874" w14:textId="77777777" w:rsidR="00DB3BB9" w:rsidRDefault="00DB3BB9">
            <w:pPr>
              <w:ind w:left="490"/>
              <w:contextualSpacing/>
              <w:jc w:val="center"/>
            </w:pPr>
            <w:r>
              <w:rPr>
                <w:i/>
                <w:sz w:val="28"/>
                <w:szCs w:val="28"/>
                <w:lang w:val="ro-MD"/>
              </w:rPr>
              <w:t>|text|</w:t>
            </w:r>
          </w:p>
        </w:tc>
      </w:tr>
    </w:tbl>
    <w:p w14:paraId="1D121A68" w14:textId="77777777" w:rsidR="00DB3BB9" w:rsidRDefault="00DB3BB9" w:rsidP="00DB3BB9">
      <w:pPr>
        <w:jc w:val="both"/>
        <w:rPr>
          <w:sz w:val="28"/>
          <w:szCs w:val="28"/>
          <w:lang w:val="ro-MD"/>
        </w:rPr>
      </w:pPr>
    </w:p>
    <w:p w14:paraId="5A8BB75C" w14:textId="77777777" w:rsidR="00DB3BB9" w:rsidRDefault="00DB3BB9" w:rsidP="00DB3BB9">
      <w:pPr>
        <w:jc w:val="both"/>
      </w:pPr>
      <w:r>
        <w:rPr>
          <w:b/>
          <w:sz w:val="28"/>
          <w:szCs w:val="28"/>
          <w:lang w:val="ro-MD"/>
        </w:rPr>
        <w:t>Capitolul IV. Criteriile de calificare și selecție a operatorilor economici</w:t>
      </w:r>
    </w:p>
    <w:p w14:paraId="3D062B60" w14:textId="77777777" w:rsidR="00DB3BB9" w:rsidRDefault="00DB3BB9" w:rsidP="00DB3BB9">
      <w:pPr>
        <w:jc w:val="both"/>
        <w:rPr>
          <w:b/>
          <w:sz w:val="28"/>
          <w:szCs w:val="28"/>
          <w:lang w:val="ro-MD"/>
        </w:rPr>
      </w:pPr>
    </w:p>
    <w:p w14:paraId="30BACB62" w14:textId="77777777" w:rsidR="00DB3BB9" w:rsidRDefault="00DB3BB9" w:rsidP="00DB3BB9">
      <w:pPr>
        <w:jc w:val="both"/>
      </w:pPr>
      <w:r>
        <w:rPr>
          <w:i/>
          <w:sz w:val="28"/>
          <w:szCs w:val="28"/>
          <w:lang w:val="ro-MD"/>
        </w:rPr>
        <w:t>Compartimentul se completează de către autoritatea/entitatea (coloana nr.2) contractantă și operatorii economici (coloana nr.3)</w:t>
      </w:r>
      <w:r>
        <w:t>.</w:t>
      </w:r>
    </w:p>
    <w:tbl>
      <w:tblPr>
        <w:tblW w:w="0" w:type="auto"/>
        <w:tblInd w:w="-5" w:type="dxa"/>
        <w:tblLayout w:type="fixed"/>
        <w:tblLook w:val="04A0" w:firstRow="1" w:lastRow="0" w:firstColumn="1" w:lastColumn="0" w:noHBand="0" w:noVBand="1"/>
      </w:tblPr>
      <w:tblGrid>
        <w:gridCol w:w="1667"/>
        <w:gridCol w:w="6096"/>
        <w:gridCol w:w="2421"/>
      </w:tblGrid>
      <w:tr w:rsidR="00DB3BB9" w14:paraId="6CB0E9A8" w14:textId="77777777" w:rsidTr="00DB3BB9">
        <w:tc>
          <w:tcPr>
            <w:tcW w:w="1667" w:type="dxa"/>
            <w:tcBorders>
              <w:top w:val="single" w:sz="4" w:space="0" w:color="000000"/>
              <w:left w:val="single" w:sz="4" w:space="0" w:color="000000"/>
              <w:bottom w:val="single" w:sz="4" w:space="0" w:color="000000"/>
              <w:right w:val="nil"/>
            </w:tcBorders>
            <w:vAlign w:val="center"/>
            <w:hideMark/>
          </w:tcPr>
          <w:p w14:paraId="09192959" w14:textId="77777777" w:rsidR="00DB3BB9" w:rsidRDefault="00DB3BB9">
            <w:pPr>
              <w:jc w:val="center"/>
            </w:pPr>
            <w:r>
              <w:rPr>
                <w:b/>
                <w:sz w:val="28"/>
                <w:szCs w:val="28"/>
                <w:lang w:val="ro-MD"/>
              </w:rPr>
              <w:t>Cod poziție</w:t>
            </w:r>
          </w:p>
        </w:tc>
        <w:tc>
          <w:tcPr>
            <w:tcW w:w="6096" w:type="dxa"/>
            <w:tcBorders>
              <w:top w:val="single" w:sz="4" w:space="0" w:color="000000"/>
              <w:left w:val="single" w:sz="4" w:space="0" w:color="000000"/>
              <w:bottom w:val="single" w:sz="4" w:space="0" w:color="000000"/>
              <w:right w:val="nil"/>
            </w:tcBorders>
            <w:vAlign w:val="center"/>
            <w:hideMark/>
          </w:tcPr>
          <w:p w14:paraId="2553FE65" w14:textId="77777777" w:rsidR="00DB3BB9" w:rsidRDefault="00DB3BB9">
            <w:pPr>
              <w:ind w:left="720"/>
              <w:contextualSpacing/>
              <w:jc w:val="center"/>
            </w:pPr>
            <w:r>
              <w:rPr>
                <w:b/>
                <w:sz w:val="28"/>
                <w:szCs w:val="28"/>
                <w:lang w:val="ro-MD"/>
              </w:rPr>
              <w:t>Conținutul cerințelor</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225331F9" w14:textId="77777777" w:rsidR="00DB3BB9" w:rsidRDefault="00DB3BB9">
            <w:pPr>
              <w:ind w:left="-246"/>
              <w:contextualSpacing/>
              <w:jc w:val="center"/>
            </w:pPr>
            <w:r>
              <w:rPr>
                <w:b/>
                <w:sz w:val="28"/>
                <w:szCs w:val="28"/>
                <w:lang w:val="ro-MD"/>
              </w:rPr>
              <w:t>Răspuns</w:t>
            </w:r>
          </w:p>
        </w:tc>
      </w:tr>
      <w:tr w:rsidR="00DB3BB9" w14:paraId="0974AABE" w14:textId="77777777" w:rsidTr="00DB3BB9">
        <w:tc>
          <w:tcPr>
            <w:tcW w:w="1667" w:type="dxa"/>
            <w:tcBorders>
              <w:top w:val="single" w:sz="4" w:space="0" w:color="000000"/>
              <w:left w:val="single" w:sz="4" w:space="0" w:color="000000"/>
              <w:bottom w:val="single" w:sz="4" w:space="0" w:color="000000"/>
              <w:right w:val="nil"/>
            </w:tcBorders>
            <w:hideMark/>
          </w:tcPr>
          <w:p w14:paraId="5A00C7D1" w14:textId="77777777" w:rsidR="00DB3BB9" w:rsidRDefault="00DB3BB9">
            <w:pPr>
              <w:jc w:val="center"/>
            </w:pPr>
            <w:r>
              <w:rPr>
                <w:b/>
                <w:sz w:val="28"/>
                <w:szCs w:val="28"/>
                <w:lang w:val="ro-MD"/>
              </w:rPr>
              <w:t>1</w:t>
            </w:r>
          </w:p>
        </w:tc>
        <w:tc>
          <w:tcPr>
            <w:tcW w:w="6096" w:type="dxa"/>
            <w:tcBorders>
              <w:top w:val="single" w:sz="4" w:space="0" w:color="000000"/>
              <w:left w:val="single" w:sz="4" w:space="0" w:color="000000"/>
              <w:bottom w:val="single" w:sz="4" w:space="0" w:color="000000"/>
              <w:right w:val="nil"/>
            </w:tcBorders>
            <w:hideMark/>
          </w:tcPr>
          <w:p w14:paraId="6AFE8B71" w14:textId="77777777" w:rsidR="00DB3BB9" w:rsidRDefault="00DB3BB9">
            <w:pPr>
              <w:jc w:val="center"/>
            </w:pPr>
            <w:r>
              <w:rPr>
                <w:b/>
                <w:sz w:val="28"/>
                <w:szCs w:val="28"/>
                <w:lang w:val="ro-MD"/>
              </w:rPr>
              <w:t>2</w:t>
            </w:r>
          </w:p>
        </w:tc>
        <w:tc>
          <w:tcPr>
            <w:tcW w:w="2421" w:type="dxa"/>
            <w:tcBorders>
              <w:top w:val="single" w:sz="4" w:space="0" w:color="000000"/>
              <w:left w:val="single" w:sz="4" w:space="0" w:color="000000"/>
              <w:bottom w:val="single" w:sz="4" w:space="0" w:color="000000"/>
              <w:right w:val="single" w:sz="4" w:space="0" w:color="000000"/>
            </w:tcBorders>
            <w:hideMark/>
          </w:tcPr>
          <w:p w14:paraId="42386B2E" w14:textId="77777777" w:rsidR="00DB3BB9" w:rsidRDefault="00DB3BB9">
            <w:pPr>
              <w:jc w:val="center"/>
            </w:pPr>
            <w:r>
              <w:rPr>
                <w:b/>
                <w:sz w:val="28"/>
                <w:szCs w:val="28"/>
                <w:lang w:val="ro-MD"/>
              </w:rPr>
              <w:t>3</w:t>
            </w:r>
          </w:p>
        </w:tc>
      </w:tr>
      <w:tr w:rsidR="00DB3BB9" w14:paraId="78512656" w14:textId="77777777" w:rsidTr="00DB3BB9">
        <w:tc>
          <w:tcPr>
            <w:tcW w:w="10184" w:type="dxa"/>
            <w:gridSpan w:val="3"/>
            <w:tcBorders>
              <w:top w:val="single" w:sz="4" w:space="0" w:color="000000"/>
              <w:left w:val="single" w:sz="4" w:space="0" w:color="000000"/>
              <w:bottom w:val="single" w:sz="4" w:space="0" w:color="000000"/>
              <w:right w:val="single" w:sz="4" w:space="0" w:color="000000"/>
            </w:tcBorders>
            <w:vAlign w:val="center"/>
            <w:hideMark/>
          </w:tcPr>
          <w:p w14:paraId="5BC6E522" w14:textId="77777777" w:rsidR="00DB3BB9" w:rsidRDefault="00DB3BB9">
            <w:pPr>
              <w:numPr>
                <w:ilvl w:val="0"/>
                <w:numId w:val="13"/>
              </w:numPr>
              <w:ind w:left="567" w:hanging="425"/>
              <w:contextualSpacing/>
              <w:jc w:val="both"/>
            </w:pPr>
            <w:r>
              <w:rPr>
                <w:b/>
                <w:sz w:val="28"/>
                <w:szCs w:val="28"/>
                <w:lang w:val="ro-MD"/>
              </w:rPr>
              <w:t>Capacitatea de exercitare a activității profesionale</w:t>
            </w:r>
          </w:p>
        </w:tc>
      </w:tr>
      <w:tr w:rsidR="00DB3BB9" w14:paraId="2CBE1634" w14:textId="77777777" w:rsidTr="00DB3BB9">
        <w:tc>
          <w:tcPr>
            <w:tcW w:w="1667" w:type="dxa"/>
            <w:tcBorders>
              <w:top w:val="single" w:sz="4" w:space="0" w:color="000000"/>
              <w:left w:val="single" w:sz="4" w:space="0" w:color="000000"/>
              <w:bottom w:val="single" w:sz="4" w:space="0" w:color="000000"/>
              <w:right w:val="nil"/>
            </w:tcBorders>
            <w:vAlign w:val="center"/>
            <w:hideMark/>
          </w:tcPr>
          <w:p w14:paraId="5C389B0A" w14:textId="77777777" w:rsidR="00DB3BB9" w:rsidRDefault="00DB3BB9">
            <w:pPr>
              <w:ind w:left="142"/>
              <w:contextualSpacing/>
              <w:jc w:val="center"/>
            </w:pPr>
            <w:r>
              <w:rPr>
                <w:sz w:val="28"/>
                <w:szCs w:val="28"/>
                <w:lang w:val="ro-MD"/>
              </w:rPr>
              <w:t>4A.1</w:t>
            </w:r>
          </w:p>
        </w:tc>
        <w:tc>
          <w:tcPr>
            <w:tcW w:w="6096" w:type="dxa"/>
            <w:tcBorders>
              <w:top w:val="single" w:sz="4" w:space="0" w:color="000000"/>
              <w:left w:val="single" w:sz="4" w:space="0" w:color="000000"/>
              <w:bottom w:val="single" w:sz="4" w:space="0" w:color="000000"/>
              <w:right w:val="nil"/>
            </w:tcBorders>
            <w:vAlign w:val="center"/>
            <w:hideMark/>
          </w:tcPr>
          <w:p w14:paraId="02A0BAC2" w14:textId="77777777" w:rsidR="00DB3BB9" w:rsidRDefault="00DB3BB9">
            <w:pPr>
              <w:ind w:left="37"/>
              <w:contextualSpacing/>
              <w:jc w:val="both"/>
            </w:pPr>
            <w:r>
              <w:rPr>
                <w:sz w:val="28"/>
                <w:szCs w:val="28"/>
                <w:lang w:val="ro-MD"/>
              </w:rPr>
              <w:t>Operatorul economic este în măsură să furnizeze documentul/documentele prin care se va demonstra înregistrarea acestuia?</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6B295C12" w14:textId="77777777" w:rsidR="00DB3BB9" w:rsidRDefault="00DB3BB9">
            <w:pPr>
              <w:ind w:left="37"/>
              <w:contextualSpacing/>
              <w:jc w:val="both"/>
            </w:pPr>
            <w:r>
              <w:rPr>
                <w:sz w:val="28"/>
                <w:szCs w:val="28"/>
                <w:lang w:val="ro-MD"/>
              </w:rPr>
              <w:t>󠇡Da           󠇡󠇡Nu</w:t>
            </w:r>
          </w:p>
        </w:tc>
      </w:tr>
      <w:tr w:rsidR="00DB3BB9" w14:paraId="2D8E2000" w14:textId="77777777" w:rsidTr="00DB3BB9">
        <w:tc>
          <w:tcPr>
            <w:tcW w:w="1667" w:type="dxa"/>
            <w:tcBorders>
              <w:top w:val="single" w:sz="4" w:space="0" w:color="000000"/>
              <w:left w:val="single" w:sz="4" w:space="0" w:color="000000"/>
              <w:bottom w:val="single" w:sz="4" w:space="0" w:color="000000"/>
              <w:right w:val="nil"/>
            </w:tcBorders>
            <w:vAlign w:val="center"/>
            <w:hideMark/>
          </w:tcPr>
          <w:p w14:paraId="13669672" w14:textId="77777777" w:rsidR="00DB3BB9" w:rsidRDefault="00DB3BB9">
            <w:pPr>
              <w:ind w:left="142"/>
              <w:contextualSpacing/>
              <w:jc w:val="center"/>
            </w:pPr>
            <w:r>
              <w:rPr>
                <w:i/>
                <w:sz w:val="28"/>
                <w:szCs w:val="28"/>
                <w:lang w:val="ro-MD"/>
              </w:rPr>
              <w:t>4A.1.1</w:t>
            </w:r>
          </w:p>
        </w:tc>
        <w:tc>
          <w:tcPr>
            <w:tcW w:w="6096" w:type="dxa"/>
            <w:tcBorders>
              <w:top w:val="single" w:sz="4" w:space="0" w:color="000000"/>
              <w:left w:val="single" w:sz="4" w:space="0" w:color="000000"/>
              <w:bottom w:val="single" w:sz="4" w:space="0" w:color="000000"/>
              <w:right w:val="nil"/>
            </w:tcBorders>
            <w:vAlign w:val="center"/>
            <w:hideMark/>
          </w:tcPr>
          <w:p w14:paraId="61A646D0" w14:textId="77777777" w:rsidR="00DB3BB9" w:rsidRDefault="00DB3BB9">
            <w:pPr>
              <w:ind w:left="66"/>
              <w:contextualSpacing/>
              <w:jc w:val="both"/>
            </w:pPr>
            <w:r>
              <w:rPr>
                <w:i/>
                <w:sz w:val="28"/>
                <w:szCs w:val="28"/>
                <w:lang w:val="ro-MD"/>
              </w:rPr>
              <w:t>Dacă Da, indicați actele de înregistrare a activității antreprenoriale și genul (genurile) de activitate determinate de legislație, aferent obiectului procedurii de atribuire a contractului, în baza căreia întreprinderea are dreptul să execute viitorul contract de achiziție publică.</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42F78AA1" w14:textId="77777777" w:rsidR="00DB3BB9" w:rsidRDefault="00DB3BB9">
            <w:pPr>
              <w:ind w:left="135"/>
              <w:contextualSpacing/>
              <w:jc w:val="center"/>
            </w:pPr>
            <w:r>
              <w:rPr>
                <w:i/>
                <w:sz w:val="28"/>
                <w:szCs w:val="28"/>
                <w:lang w:val="ro-MD"/>
              </w:rPr>
              <w:t>|text|</w:t>
            </w:r>
          </w:p>
        </w:tc>
      </w:tr>
      <w:tr w:rsidR="00DB3BB9" w14:paraId="5764AD2F" w14:textId="77777777" w:rsidTr="00DB3BB9">
        <w:trPr>
          <w:trHeight w:val="245"/>
        </w:trPr>
        <w:tc>
          <w:tcPr>
            <w:tcW w:w="1667" w:type="dxa"/>
            <w:vMerge w:val="restart"/>
            <w:tcBorders>
              <w:top w:val="single" w:sz="4" w:space="0" w:color="000000"/>
              <w:left w:val="single" w:sz="4" w:space="0" w:color="000000"/>
              <w:bottom w:val="single" w:sz="4" w:space="0" w:color="000000"/>
              <w:right w:val="nil"/>
            </w:tcBorders>
            <w:vAlign w:val="center"/>
            <w:hideMark/>
          </w:tcPr>
          <w:p w14:paraId="406E6DDA" w14:textId="77777777" w:rsidR="00DB3BB9" w:rsidRDefault="00DB3BB9">
            <w:pPr>
              <w:ind w:left="142"/>
              <w:contextualSpacing/>
              <w:jc w:val="center"/>
            </w:pPr>
            <w:r>
              <w:rPr>
                <w:i/>
                <w:sz w:val="28"/>
                <w:szCs w:val="28"/>
                <w:lang w:val="ro-MD"/>
              </w:rPr>
              <w:t>4A.1.2</w:t>
            </w:r>
          </w:p>
        </w:tc>
        <w:tc>
          <w:tcPr>
            <w:tcW w:w="6096" w:type="dxa"/>
            <w:vMerge w:val="restart"/>
            <w:tcBorders>
              <w:top w:val="single" w:sz="4" w:space="0" w:color="000000"/>
              <w:left w:val="single" w:sz="4" w:space="0" w:color="000000"/>
              <w:bottom w:val="single" w:sz="4" w:space="0" w:color="000000"/>
              <w:right w:val="nil"/>
            </w:tcBorders>
            <w:vAlign w:val="center"/>
            <w:hideMark/>
          </w:tcPr>
          <w:p w14:paraId="67791378" w14:textId="77777777" w:rsidR="00DB3BB9" w:rsidRDefault="00DB3BB9">
            <w:pPr>
              <w:ind w:left="37"/>
              <w:contextualSpacing/>
              <w:jc w:val="both"/>
            </w:pPr>
            <w:r>
              <w:rPr>
                <w:i/>
                <w:sz w:val="28"/>
                <w:szCs w:val="28"/>
                <w:lang w:val="ro-MD"/>
              </w:rPr>
              <w:t xml:space="preserve">Actele de înregistrare a activității antreprenoriale, sunt disponibile gratuit pentru autorități dintr-o bază de date națională? </w:t>
            </w:r>
            <w:r>
              <w:rPr>
                <w:i/>
                <w:iCs/>
                <w:sz w:val="28"/>
                <w:szCs w:val="28"/>
                <w:lang w:val="ro-MD"/>
              </w:rPr>
              <w:t>Dacă da, specificați informația care ar permite verificarea</w:t>
            </w:r>
            <w:r>
              <w:rPr>
                <w:sz w:val="28"/>
                <w:szCs w:val="28"/>
                <w:lang w:val="ro-MD"/>
              </w:rPr>
              <w:t>.</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2AECC32E" w14:textId="77777777" w:rsidR="00DB3BB9" w:rsidRDefault="00DB3BB9">
            <w:pPr>
              <w:ind w:left="-9" w:firstLine="9"/>
              <w:contextualSpacing/>
            </w:pPr>
            <w:r>
              <w:rPr>
                <w:i/>
                <w:sz w:val="28"/>
                <w:szCs w:val="28"/>
                <w:lang w:val="ro-MD"/>
              </w:rPr>
              <w:t>Adresa de internet:</w:t>
            </w:r>
          </w:p>
          <w:p w14:paraId="5808745B" w14:textId="77777777" w:rsidR="00DB3BB9" w:rsidRDefault="00DB3BB9">
            <w:r>
              <w:rPr>
                <w:i/>
                <w:sz w:val="28"/>
                <w:szCs w:val="28"/>
                <w:lang w:val="ro-MD"/>
              </w:rPr>
              <w:t>|text|</w:t>
            </w:r>
          </w:p>
        </w:tc>
      </w:tr>
      <w:tr w:rsidR="00DB3BB9" w14:paraId="4F84AE97" w14:textId="77777777" w:rsidTr="00DB3BB9">
        <w:trPr>
          <w:trHeight w:val="358"/>
        </w:trPr>
        <w:tc>
          <w:tcPr>
            <w:tcW w:w="10184" w:type="dxa"/>
            <w:vMerge/>
            <w:tcBorders>
              <w:top w:val="single" w:sz="4" w:space="0" w:color="000000"/>
              <w:left w:val="single" w:sz="4" w:space="0" w:color="000000"/>
              <w:bottom w:val="single" w:sz="4" w:space="0" w:color="000000"/>
              <w:right w:val="nil"/>
            </w:tcBorders>
            <w:vAlign w:val="center"/>
            <w:hideMark/>
          </w:tcPr>
          <w:p w14:paraId="4C54D404"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6D568587"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2B4D7159" w14:textId="77777777" w:rsidR="00DB3BB9" w:rsidRDefault="00DB3BB9">
            <w:r>
              <w:rPr>
                <w:i/>
                <w:sz w:val="28"/>
                <w:szCs w:val="28"/>
                <w:lang w:val="ro-MD"/>
              </w:rPr>
              <w:t>Autoritatea sau organismul emitent(ă):</w:t>
            </w:r>
          </w:p>
          <w:p w14:paraId="55022CFC" w14:textId="77777777" w:rsidR="00DB3BB9" w:rsidRDefault="00DB3BB9">
            <w:r>
              <w:rPr>
                <w:i/>
                <w:sz w:val="28"/>
                <w:szCs w:val="28"/>
                <w:lang w:val="ro-MD"/>
              </w:rPr>
              <w:t>|text|</w:t>
            </w:r>
          </w:p>
        </w:tc>
      </w:tr>
      <w:tr w:rsidR="00DB3BB9" w14:paraId="491B800D" w14:textId="77777777" w:rsidTr="00DB3BB9">
        <w:trPr>
          <w:trHeight w:val="358"/>
        </w:trPr>
        <w:tc>
          <w:tcPr>
            <w:tcW w:w="10184" w:type="dxa"/>
            <w:vMerge/>
            <w:tcBorders>
              <w:top w:val="single" w:sz="4" w:space="0" w:color="000000"/>
              <w:left w:val="single" w:sz="4" w:space="0" w:color="000000"/>
              <w:bottom w:val="single" w:sz="4" w:space="0" w:color="000000"/>
              <w:right w:val="nil"/>
            </w:tcBorders>
            <w:vAlign w:val="center"/>
            <w:hideMark/>
          </w:tcPr>
          <w:p w14:paraId="302AB80A"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71E321A9"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318F3BEB" w14:textId="77777777" w:rsidR="00DB3BB9" w:rsidRDefault="00DB3BB9">
            <w:pPr>
              <w:ind w:left="54" w:hanging="17"/>
              <w:contextualSpacing/>
            </w:pPr>
            <w:r>
              <w:rPr>
                <w:i/>
                <w:sz w:val="28"/>
                <w:szCs w:val="28"/>
                <w:lang w:val="ro-MD"/>
              </w:rPr>
              <w:t>Referința exactă a documentației:</w:t>
            </w:r>
          </w:p>
          <w:p w14:paraId="5EFA7305" w14:textId="77777777" w:rsidR="00DB3BB9" w:rsidRDefault="00DB3BB9">
            <w:r>
              <w:rPr>
                <w:i/>
                <w:sz w:val="28"/>
                <w:szCs w:val="28"/>
                <w:lang w:val="ro-MD"/>
              </w:rPr>
              <w:t>|text|</w:t>
            </w:r>
          </w:p>
        </w:tc>
      </w:tr>
      <w:tr w:rsidR="00DB3BB9" w14:paraId="55D24F76" w14:textId="77777777" w:rsidTr="00DB3BB9">
        <w:tc>
          <w:tcPr>
            <w:tcW w:w="1667" w:type="dxa"/>
            <w:tcBorders>
              <w:top w:val="single" w:sz="4" w:space="0" w:color="000000"/>
              <w:left w:val="single" w:sz="4" w:space="0" w:color="000000"/>
              <w:bottom w:val="single" w:sz="4" w:space="0" w:color="000000"/>
              <w:right w:val="nil"/>
            </w:tcBorders>
            <w:vAlign w:val="center"/>
            <w:hideMark/>
          </w:tcPr>
          <w:p w14:paraId="3F0C4884" w14:textId="77777777" w:rsidR="00DB3BB9" w:rsidRDefault="00DB3BB9">
            <w:pPr>
              <w:ind w:left="142"/>
              <w:contextualSpacing/>
              <w:jc w:val="center"/>
            </w:pPr>
            <w:r>
              <w:rPr>
                <w:sz w:val="28"/>
                <w:szCs w:val="28"/>
                <w:lang w:val="ro-MD"/>
              </w:rPr>
              <w:t>4A.2</w:t>
            </w:r>
          </w:p>
        </w:tc>
        <w:tc>
          <w:tcPr>
            <w:tcW w:w="6096" w:type="dxa"/>
            <w:tcBorders>
              <w:top w:val="single" w:sz="4" w:space="0" w:color="000000"/>
              <w:left w:val="single" w:sz="4" w:space="0" w:color="000000"/>
              <w:bottom w:val="single" w:sz="4" w:space="0" w:color="000000"/>
              <w:right w:val="nil"/>
            </w:tcBorders>
            <w:vAlign w:val="center"/>
            <w:hideMark/>
          </w:tcPr>
          <w:p w14:paraId="5546C8F8" w14:textId="77777777" w:rsidR="00DB3BB9" w:rsidRDefault="00DB3BB9">
            <w:pPr>
              <w:ind w:left="35"/>
              <w:contextualSpacing/>
              <w:jc w:val="both"/>
            </w:pPr>
            <w:r>
              <w:rPr>
                <w:sz w:val="28"/>
                <w:szCs w:val="28"/>
                <w:lang w:val="ro-MD"/>
              </w:rPr>
              <w:t xml:space="preserve">Activitatea antreprenorială deține o certificare și/sau o autorizare echivalentă aferent obiectului procedurii de atribuire a contractului, în cadrul unui sistem național?  </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1798A3D8" w14:textId="77777777" w:rsidR="00DB3BB9" w:rsidRDefault="00DB3BB9">
            <w:pPr>
              <w:ind w:left="37"/>
              <w:contextualSpacing/>
              <w:jc w:val="both"/>
            </w:pPr>
            <w:r>
              <w:rPr>
                <w:sz w:val="28"/>
                <w:szCs w:val="28"/>
                <w:lang w:val="ro-MD"/>
              </w:rPr>
              <w:t>󠇡Da           󠇡󠇡Nu</w:t>
            </w:r>
          </w:p>
        </w:tc>
      </w:tr>
      <w:tr w:rsidR="00DB3BB9" w14:paraId="544479BD" w14:textId="77777777" w:rsidTr="00DB3BB9">
        <w:tc>
          <w:tcPr>
            <w:tcW w:w="1667" w:type="dxa"/>
            <w:tcBorders>
              <w:top w:val="single" w:sz="4" w:space="0" w:color="000000"/>
              <w:left w:val="single" w:sz="4" w:space="0" w:color="000000"/>
              <w:bottom w:val="single" w:sz="4" w:space="0" w:color="000000"/>
              <w:right w:val="nil"/>
            </w:tcBorders>
            <w:vAlign w:val="center"/>
            <w:hideMark/>
          </w:tcPr>
          <w:p w14:paraId="003F5257" w14:textId="77777777" w:rsidR="00DB3BB9" w:rsidRDefault="00DB3BB9">
            <w:pPr>
              <w:ind w:left="142"/>
              <w:contextualSpacing/>
              <w:jc w:val="center"/>
            </w:pPr>
            <w:r>
              <w:rPr>
                <w:i/>
                <w:sz w:val="28"/>
                <w:szCs w:val="28"/>
                <w:lang w:val="ro-MD"/>
              </w:rPr>
              <w:lastRenderedPageBreak/>
              <w:t>4A.2.1</w:t>
            </w:r>
          </w:p>
        </w:tc>
        <w:tc>
          <w:tcPr>
            <w:tcW w:w="6096" w:type="dxa"/>
            <w:tcBorders>
              <w:top w:val="single" w:sz="4" w:space="0" w:color="000000"/>
              <w:left w:val="single" w:sz="4" w:space="0" w:color="000000"/>
              <w:bottom w:val="single" w:sz="4" w:space="0" w:color="000000"/>
              <w:right w:val="nil"/>
            </w:tcBorders>
            <w:vAlign w:val="center"/>
            <w:hideMark/>
          </w:tcPr>
          <w:p w14:paraId="1846795F" w14:textId="77777777" w:rsidR="00DB3BB9" w:rsidRDefault="00DB3BB9">
            <w:pPr>
              <w:ind w:left="66"/>
              <w:contextualSpacing/>
              <w:jc w:val="both"/>
            </w:pPr>
            <w:r>
              <w:rPr>
                <w:i/>
                <w:sz w:val="28"/>
                <w:szCs w:val="28"/>
                <w:lang w:val="ro-MD"/>
              </w:rPr>
              <w:t>Dacă Da, operatorul economic este în măsură să furnizeze documentul/documentele prin care se va demonstra certificarea și/sau autorizarea activității acestuia?</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62AAF9F8" w14:textId="77777777" w:rsidR="00DB3BB9" w:rsidRDefault="00DB3BB9">
            <w:pPr>
              <w:ind w:left="37"/>
              <w:contextualSpacing/>
              <w:jc w:val="both"/>
            </w:pPr>
            <w:r>
              <w:rPr>
                <w:sz w:val="28"/>
                <w:szCs w:val="28"/>
                <w:lang w:val="ro-MD"/>
              </w:rPr>
              <w:t>󠇡Da           󠇡󠇡Nu</w:t>
            </w:r>
          </w:p>
        </w:tc>
      </w:tr>
      <w:tr w:rsidR="00DB3BB9" w14:paraId="16F4F36E" w14:textId="77777777" w:rsidTr="00DB3BB9">
        <w:trPr>
          <w:trHeight w:val="262"/>
        </w:trPr>
        <w:tc>
          <w:tcPr>
            <w:tcW w:w="1667" w:type="dxa"/>
            <w:vMerge w:val="restart"/>
            <w:tcBorders>
              <w:top w:val="single" w:sz="4" w:space="0" w:color="000000"/>
              <w:left w:val="single" w:sz="4" w:space="0" w:color="000000"/>
              <w:bottom w:val="single" w:sz="4" w:space="0" w:color="000000"/>
              <w:right w:val="nil"/>
            </w:tcBorders>
            <w:vAlign w:val="center"/>
            <w:hideMark/>
          </w:tcPr>
          <w:p w14:paraId="61FF211F" w14:textId="77777777" w:rsidR="00DB3BB9" w:rsidRDefault="00DB3BB9">
            <w:pPr>
              <w:ind w:left="142"/>
              <w:contextualSpacing/>
              <w:jc w:val="center"/>
            </w:pPr>
            <w:r>
              <w:rPr>
                <w:i/>
                <w:sz w:val="28"/>
                <w:szCs w:val="28"/>
                <w:lang w:val="ro-MD"/>
              </w:rPr>
              <w:t>4A.2.3</w:t>
            </w:r>
          </w:p>
        </w:tc>
        <w:tc>
          <w:tcPr>
            <w:tcW w:w="6096" w:type="dxa"/>
            <w:vMerge w:val="restart"/>
            <w:tcBorders>
              <w:top w:val="single" w:sz="4" w:space="0" w:color="000000"/>
              <w:left w:val="single" w:sz="4" w:space="0" w:color="000000"/>
              <w:bottom w:val="single" w:sz="4" w:space="0" w:color="000000"/>
              <w:right w:val="nil"/>
            </w:tcBorders>
            <w:vAlign w:val="center"/>
            <w:hideMark/>
          </w:tcPr>
          <w:p w14:paraId="13A69DD2" w14:textId="77777777" w:rsidR="00DB3BB9" w:rsidRDefault="00DB3BB9">
            <w:pPr>
              <w:jc w:val="both"/>
            </w:pPr>
            <w:r>
              <w:rPr>
                <w:i/>
                <w:sz w:val="28"/>
                <w:szCs w:val="28"/>
                <w:lang w:val="ro-MD"/>
              </w:rPr>
              <w:t xml:space="preserve">Actele privind certificarea sau autorizarea sunt disponibile gratuit pentru autorități, dintr-o bază de date națională? </w:t>
            </w:r>
            <w:r>
              <w:rPr>
                <w:i/>
                <w:iCs/>
                <w:sz w:val="28"/>
                <w:szCs w:val="28"/>
                <w:lang w:val="ro-MD"/>
              </w:rPr>
              <w:t>Dacă da, specificați informația care ar permite verificarea</w:t>
            </w:r>
            <w:r>
              <w:rPr>
                <w:sz w:val="28"/>
                <w:szCs w:val="28"/>
                <w:lang w:val="ro-MD"/>
              </w:rPr>
              <w:t>.</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7A0148EB" w14:textId="77777777" w:rsidR="00DB3BB9" w:rsidRDefault="00DB3BB9">
            <w:pPr>
              <w:ind w:left="-9" w:firstLine="9"/>
              <w:contextualSpacing/>
              <w:jc w:val="both"/>
            </w:pPr>
            <w:r>
              <w:rPr>
                <w:i/>
                <w:sz w:val="28"/>
                <w:szCs w:val="28"/>
                <w:lang w:val="ro-MD"/>
              </w:rPr>
              <w:t>Adresa de internet:</w:t>
            </w:r>
          </w:p>
          <w:p w14:paraId="1E575217" w14:textId="77777777" w:rsidR="00DB3BB9" w:rsidRDefault="00DB3BB9">
            <w:pPr>
              <w:ind w:left="37" w:right="605"/>
              <w:contextualSpacing/>
              <w:jc w:val="both"/>
            </w:pPr>
            <w:r>
              <w:rPr>
                <w:i/>
                <w:sz w:val="28"/>
                <w:szCs w:val="28"/>
                <w:lang w:val="ro-MD"/>
              </w:rPr>
              <w:t>|text|</w:t>
            </w:r>
          </w:p>
        </w:tc>
      </w:tr>
      <w:tr w:rsidR="00DB3BB9" w14:paraId="2930F4C8" w14:textId="77777777" w:rsidTr="00DB3BB9">
        <w:trPr>
          <w:trHeight w:val="200"/>
        </w:trPr>
        <w:tc>
          <w:tcPr>
            <w:tcW w:w="10184" w:type="dxa"/>
            <w:vMerge/>
            <w:tcBorders>
              <w:top w:val="single" w:sz="4" w:space="0" w:color="000000"/>
              <w:left w:val="single" w:sz="4" w:space="0" w:color="000000"/>
              <w:bottom w:val="single" w:sz="4" w:space="0" w:color="000000"/>
              <w:right w:val="nil"/>
            </w:tcBorders>
            <w:vAlign w:val="center"/>
            <w:hideMark/>
          </w:tcPr>
          <w:p w14:paraId="4E2B89D8"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7753F6DC"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6B325C7E" w14:textId="77777777" w:rsidR="00DB3BB9" w:rsidRDefault="00DB3BB9">
            <w:r>
              <w:rPr>
                <w:i/>
                <w:sz w:val="28"/>
                <w:szCs w:val="28"/>
                <w:lang w:val="ro-MD"/>
              </w:rPr>
              <w:t>Autoritatea sau organismul emitent(ă):</w:t>
            </w:r>
          </w:p>
          <w:p w14:paraId="0613304F" w14:textId="77777777" w:rsidR="00DB3BB9" w:rsidRDefault="00DB3BB9">
            <w:r>
              <w:rPr>
                <w:i/>
                <w:sz w:val="28"/>
                <w:szCs w:val="28"/>
                <w:lang w:val="ro-MD"/>
              </w:rPr>
              <w:t>|text|</w:t>
            </w:r>
          </w:p>
        </w:tc>
      </w:tr>
      <w:tr w:rsidR="00DB3BB9" w14:paraId="123FCB67" w14:textId="77777777" w:rsidTr="00DB3BB9">
        <w:trPr>
          <w:trHeight w:val="131"/>
        </w:trPr>
        <w:tc>
          <w:tcPr>
            <w:tcW w:w="10184" w:type="dxa"/>
            <w:vMerge/>
            <w:tcBorders>
              <w:top w:val="single" w:sz="4" w:space="0" w:color="000000"/>
              <w:left w:val="single" w:sz="4" w:space="0" w:color="000000"/>
              <w:bottom w:val="single" w:sz="4" w:space="0" w:color="000000"/>
              <w:right w:val="nil"/>
            </w:tcBorders>
            <w:vAlign w:val="center"/>
            <w:hideMark/>
          </w:tcPr>
          <w:p w14:paraId="562B6B54"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5AC16B14"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4935B7E1" w14:textId="77777777" w:rsidR="00DB3BB9" w:rsidRDefault="00DB3BB9">
            <w:pPr>
              <w:ind w:left="54" w:hanging="17"/>
              <w:contextualSpacing/>
            </w:pPr>
            <w:r>
              <w:rPr>
                <w:i/>
                <w:sz w:val="28"/>
                <w:szCs w:val="28"/>
                <w:lang w:val="ro-MD"/>
              </w:rPr>
              <w:t>Referința exactă a documentației:</w:t>
            </w:r>
          </w:p>
          <w:p w14:paraId="2CDC15DF" w14:textId="77777777" w:rsidR="00DB3BB9" w:rsidRDefault="00DB3BB9">
            <w:r>
              <w:rPr>
                <w:i/>
                <w:sz w:val="28"/>
                <w:szCs w:val="28"/>
                <w:lang w:val="ro-MD"/>
              </w:rPr>
              <w:t>|text|</w:t>
            </w:r>
          </w:p>
        </w:tc>
      </w:tr>
      <w:tr w:rsidR="00DB3BB9" w14:paraId="3070B26C" w14:textId="77777777" w:rsidTr="00DB3BB9">
        <w:tc>
          <w:tcPr>
            <w:tcW w:w="1667" w:type="dxa"/>
            <w:tcBorders>
              <w:top w:val="single" w:sz="4" w:space="0" w:color="000000"/>
              <w:left w:val="single" w:sz="4" w:space="0" w:color="000000"/>
              <w:bottom w:val="single" w:sz="4" w:space="0" w:color="000000"/>
              <w:right w:val="nil"/>
            </w:tcBorders>
            <w:vAlign w:val="center"/>
            <w:hideMark/>
          </w:tcPr>
          <w:p w14:paraId="346AFB85" w14:textId="77777777" w:rsidR="00DB3BB9" w:rsidRDefault="00DB3BB9">
            <w:pPr>
              <w:ind w:left="142"/>
              <w:contextualSpacing/>
              <w:jc w:val="center"/>
            </w:pPr>
            <w:r>
              <w:rPr>
                <w:sz w:val="28"/>
                <w:szCs w:val="28"/>
                <w:lang w:val="ro-MD"/>
              </w:rPr>
              <w:t>4A.3</w:t>
            </w:r>
          </w:p>
        </w:tc>
        <w:tc>
          <w:tcPr>
            <w:tcW w:w="6096" w:type="dxa"/>
            <w:tcBorders>
              <w:top w:val="single" w:sz="4" w:space="0" w:color="000000"/>
              <w:left w:val="single" w:sz="4" w:space="0" w:color="000000"/>
              <w:bottom w:val="single" w:sz="4" w:space="0" w:color="000000"/>
              <w:right w:val="nil"/>
            </w:tcBorders>
            <w:vAlign w:val="center"/>
            <w:hideMark/>
          </w:tcPr>
          <w:p w14:paraId="073FF3A3" w14:textId="77777777" w:rsidR="00DB3BB9" w:rsidRDefault="00DB3BB9">
            <w:pPr>
              <w:ind w:left="66"/>
              <w:contextualSpacing/>
              <w:jc w:val="both"/>
            </w:pPr>
            <w:r>
              <w:rPr>
                <w:sz w:val="28"/>
                <w:szCs w:val="28"/>
                <w:lang w:val="ro-MD"/>
              </w:rPr>
              <w:t>Genurile de activitate, și/sau certificarea, și/sau autorizarea privind activitatea de întreprinzător, acoperă criteriile de selecție impuse de autoritatea/entitatea contractantă în anunțul/invitația de participare?</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3B727148" w14:textId="77777777" w:rsidR="00DB3BB9" w:rsidRDefault="00DB3BB9">
            <w:pPr>
              <w:ind w:left="37"/>
              <w:contextualSpacing/>
              <w:jc w:val="both"/>
            </w:pPr>
            <w:r>
              <w:rPr>
                <w:sz w:val="28"/>
                <w:szCs w:val="28"/>
                <w:lang w:val="ro-MD"/>
              </w:rPr>
              <w:t>󠇡Da           󠇡󠇡Nu</w:t>
            </w:r>
          </w:p>
        </w:tc>
      </w:tr>
      <w:tr w:rsidR="00DB3BB9" w14:paraId="4976A403" w14:textId="77777777" w:rsidTr="00DB3BB9">
        <w:tc>
          <w:tcPr>
            <w:tcW w:w="10184" w:type="dxa"/>
            <w:gridSpan w:val="3"/>
            <w:tcBorders>
              <w:top w:val="single" w:sz="4" w:space="0" w:color="000000"/>
              <w:left w:val="single" w:sz="4" w:space="0" w:color="000000"/>
              <w:bottom w:val="single" w:sz="4" w:space="0" w:color="000000"/>
              <w:right w:val="single" w:sz="4" w:space="0" w:color="000000"/>
            </w:tcBorders>
            <w:vAlign w:val="center"/>
            <w:hideMark/>
          </w:tcPr>
          <w:p w14:paraId="6E7995D9" w14:textId="77777777" w:rsidR="00DB3BB9" w:rsidRDefault="00DB3BB9">
            <w:pPr>
              <w:numPr>
                <w:ilvl w:val="0"/>
                <w:numId w:val="13"/>
              </w:numPr>
              <w:ind w:left="567" w:hanging="425"/>
              <w:contextualSpacing/>
              <w:jc w:val="both"/>
            </w:pPr>
            <w:r>
              <w:rPr>
                <w:b/>
                <w:sz w:val="28"/>
                <w:szCs w:val="28"/>
                <w:lang w:val="ro-MD"/>
              </w:rPr>
              <w:t>Capacitatea economică și financiară</w:t>
            </w:r>
          </w:p>
        </w:tc>
      </w:tr>
      <w:tr w:rsidR="00DB3BB9" w14:paraId="41A8C415" w14:textId="77777777" w:rsidTr="00DB3BB9">
        <w:tc>
          <w:tcPr>
            <w:tcW w:w="1667" w:type="dxa"/>
            <w:tcBorders>
              <w:top w:val="single" w:sz="4" w:space="0" w:color="000000"/>
              <w:left w:val="single" w:sz="4" w:space="0" w:color="000000"/>
              <w:bottom w:val="single" w:sz="4" w:space="0" w:color="000000"/>
              <w:right w:val="nil"/>
            </w:tcBorders>
            <w:vAlign w:val="center"/>
          </w:tcPr>
          <w:p w14:paraId="677EDC6E" w14:textId="77777777" w:rsidR="00DB3BB9" w:rsidRDefault="00DB3BB9">
            <w:pPr>
              <w:snapToGrid w:val="0"/>
              <w:ind w:left="720"/>
              <w:contextualSpacing/>
              <w:jc w:val="center"/>
              <w:rPr>
                <w:b/>
                <w:sz w:val="28"/>
                <w:szCs w:val="28"/>
                <w:lang w:val="ro-MD"/>
              </w:rPr>
            </w:pPr>
          </w:p>
        </w:tc>
        <w:tc>
          <w:tcPr>
            <w:tcW w:w="6096" w:type="dxa"/>
            <w:tcBorders>
              <w:top w:val="single" w:sz="4" w:space="0" w:color="000000"/>
              <w:left w:val="single" w:sz="4" w:space="0" w:color="000000"/>
              <w:bottom w:val="single" w:sz="4" w:space="0" w:color="000000"/>
              <w:right w:val="nil"/>
            </w:tcBorders>
            <w:vAlign w:val="center"/>
            <w:hideMark/>
          </w:tcPr>
          <w:p w14:paraId="08DB63E5" w14:textId="77777777" w:rsidR="00DB3BB9" w:rsidRDefault="00DB3BB9">
            <w:pPr>
              <w:ind w:left="37"/>
              <w:contextualSpacing/>
              <w:jc w:val="both"/>
            </w:pPr>
            <w:r>
              <w:rPr>
                <w:b/>
                <w:sz w:val="28"/>
                <w:szCs w:val="28"/>
                <w:lang w:val="ro-MD"/>
              </w:rPr>
              <w:t>Declarații bancare</w:t>
            </w:r>
          </w:p>
        </w:tc>
        <w:tc>
          <w:tcPr>
            <w:tcW w:w="2421" w:type="dxa"/>
            <w:tcBorders>
              <w:top w:val="single" w:sz="4" w:space="0" w:color="000000"/>
              <w:left w:val="single" w:sz="4" w:space="0" w:color="000000"/>
              <w:bottom w:val="single" w:sz="4" w:space="0" w:color="000000"/>
              <w:right w:val="single" w:sz="4" w:space="0" w:color="000000"/>
            </w:tcBorders>
            <w:vAlign w:val="center"/>
          </w:tcPr>
          <w:p w14:paraId="63940C4D" w14:textId="77777777" w:rsidR="00DB3BB9" w:rsidRDefault="00DB3BB9">
            <w:pPr>
              <w:snapToGrid w:val="0"/>
              <w:ind w:left="720"/>
              <w:contextualSpacing/>
              <w:jc w:val="both"/>
              <w:rPr>
                <w:b/>
                <w:sz w:val="28"/>
                <w:szCs w:val="28"/>
                <w:lang w:val="ro-MD"/>
              </w:rPr>
            </w:pPr>
          </w:p>
        </w:tc>
      </w:tr>
      <w:tr w:rsidR="00DB3BB9" w14:paraId="7C15A28B" w14:textId="77777777" w:rsidTr="00DB3BB9">
        <w:tc>
          <w:tcPr>
            <w:tcW w:w="1667" w:type="dxa"/>
            <w:tcBorders>
              <w:top w:val="single" w:sz="4" w:space="0" w:color="000000"/>
              <w:left w:val="single" w:sz="4" w:space="0" w:color="000000"/>
              <w:bottom w:val="single" w:sz="4" w:space="0" w:color="000000"/>
              <w:right w:val="nil"/>
            </w:tcBorders>
            <w:vAlign w:val="center"/>
            <w:hideMark/>
          </w:tcPr>
          <w:p w14:paraId="027738DE" w14:textId="77777777" w:rsidR="00DB3BB9" w:rsidRDefault="00DB3BB9">
            <w:pPr>
              <w:jc w:val="center"/>
            </w:pPr>
            <w:r>
              <w:rPr>
                <w:sz w:val="28"/>
                <w:szCs w:val="28"/>
                <w:lang w:val="ro-MD"/>
              </w:rPr>
              <w:t>4B.1</w:t>
            </w:r>
          </w:p>
        </w:tc>
        <w:tc>
          <w:tcPr>
            <w:tcW w:w="6096" w:type="dxa"/>
            <w:tcBorders>
              <w:top w:val="single" w:sz="4" w:space="0" w:color="000000"/>
              <w:left w:val="single" w:sz="4" w:space="0" w:color="000000"/>
              <w:bottom w:val="single" w:sz="4" w:space="0" w:color="000000"/>
              <w:right w:val="nil"/>
            </w:tcBorders>
            <w:vAlign w:val="center"/>
            <w:hideMark/>
          </w:tcPr>
          <w:p w14:paraId="32CD4AF5" w14:textId="77777777" w:rsidR="00DB3BB9" w:rsidRDefault="00DB3BB9">
            <w:pPr>
              <w:ind w:left="37"/>
              <w:contextualSpacing/>
              <w:jc w:val="both"/>
            </w:pPr>
            <w:r>
              <w:rPr>
                <w:color w:val="000000"/>
                <w:sz w:val="28"/>
                <w:szCs w:val="28"/>
                <w:lang w:val="ro-MD"/>
              </w:rPr>
              <w:t>Operatorul economic este în măsură să furnizeze declarații bancare sau, după caz, dovezi privind asigurarea riscului profesional în conformitate cu cerințele din documentația de atribuire?</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08C1563A" w14:textId="77777777" w:rsidR="00DB3BB9" w:rsidRDefault="00DB3BB9">
            <w:r>
              <w:rPr>
                <w:sz w:val="28"/>
                <w:szCs w:val="28"/>
                <w:lang w:val="ro-MD"/>
              </w:rPr>
              <w:t>󠇡Da            󠇡󠇡Nu</w:t>
            </w:r>
          </w:p>
        </w:tc>
      </w:tr>
      <w:tr w:rsidR="00DB3BB9" w14:paraId="2E82E105" w14:textId="77777777" w:rsidTr="00DB3BB9">
        <w:trPr>
          <w:trHeight w:val="150"/>
        </w:trPr>
        <w:tc>
          <w:tcPr>
            <w:tcW w:w="1667" w:type="dxa"/>
            <w:vMerge w:val="restart"/>
            <w:tcBorders>
              <w:top w:val="single" w:sz="4" w:space="0" w:color="000000"/>
              <w:left w:val="single" w:sz="4" w:space="0" w:color="000000"/>
              <w:bottom w:val="single" w:sz="4" w:space="0" w:color="000000"/>
              <w:right w:val="nil"/>
            </w:tcBorders>
            <w:vAlign w:val="center"/>
            <w:hideMark/>
          </w:tcPr>
          <w:p w14:paraId="6509A687" w14:textId="77777777" w:rsidR="00DB3BB9" w:rsidRDefault="00DB3BB9">
            <w:pPr>
              <w:jc w:val="center"/>
            </w:pPr>
            <w:r>
              <w:rPr>
                <w:i/>
                <w:sz w:val="28"/>
                <w:szCs w:val="28"/>
                <w:lang w:val="ro-MD"/>
              </w:rPr>
              <w:t>4B.1.1</w:t>
            </w:r>
          </w:p>
        </w:tc>
        <w:tc>
          <w:tcPr>
            <w:tcW w:w="6096" w:type="dxa"/>
            <w:vMerge w:val="restart"/>
            <w:tcBorders>
              <w:top w:val="single" w:sz="4" w:space="0" w:color="000000"/>
              <w:left w:val="single" w:sz="4" w:space="0" w:color="000000"/>
              <w:bottom w:val="single" w:sz="4" w:space="0" w:color="000000"/>
              <w:right w:val="nil"/>
            </w:tcBorders>
            <w:vAlign w:val="center"/>
            <w:hideMark/>
          </w:tcPr>
          <w:p w14:paraId="3E4688F2" w14:textId="77777777" w:rsidR="00DB3BB9" w:rsidRDefault="00DB3BB9">
            <w:pPr>
              <w:ind w:left="37"/>
              <w:contextualSpacing/>
            </w:pPr>
            <w:r>
              <w:rPr>
                <w:i/>
                <w:sz w:val="28"/>
                <w:szCs w:val="28"/>
                <w:lang w:val="ro-MD"/>
              </w:rPr>
              <w:t xml:space="preserve">Informația menționată la punctul 4B.1 este disponibilă gratuit pentru autorități, dintr-o bază de date națională? </w:t>
            </w:r>
            <w:r>
              <w:rPr>
                <w:i/>
                <w:iCs/>
                <w:sz w:val="28"/>
                <w:szCs w:val="28"/>
                <w:lang w:val="ro-MD"/>
              </w:rPr>
              <w:t>Dacă da, specificați informația care ar permite verificarea ei</w:t>
            </w:r>
            <w:r>
              <w:rPr>
                <w:sz w:val="28"/>
                <w:szCs w:val="28"/>
                <w:lang w:val="ro-MD"/>
              </w:rPr>
              <w:t>.</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33008814" w14:textId="77777777" w:rsidR="00DB3BB9" w:rsidRDefault="00DB3BB9">
            <w:pPr>
              <w:ind w:left="-9" w:firstLine="9"/>
              <w:contextualSpacing/>
            </w:pPr>
            <w:r>
              <w:rPr>
                <w:i/>
                <w:sz w:val="28"/>
                <w:szCs w:val="28"/>
                <w:lang w:val="ro-MD"/>
              </w:rPr>
              <w:t>Adresa de internet:</w:t>
            </w:r>
          </w:p>
          <w:p w14:paraId="36712AC7" w14:textId="77777777" w:rsidR="00DB3BB9" w:rsidRDefault="00DB3BB9">
            <w:r>
              <w:rPr>
                <w:i/>
                <w:sz w:val="28"/>
                <w:szCs w:val="28"/>
                <w:lang w:val="ro-MD"/>
              </w:rPr>
              <w:t>|text|</w:t>
            </w:r>
          </w:p>
        </w:tc>
      </w:tr>
      <w:tr w:rsidR="00DB3BB9" w14:paraId="6F375981" w14:textId="77777777" w:rsidTr="00DB3BB9">
        <w:trPr>
          <w:trHeight w:val="165"/>
        </w:trPr>
        <w:tc>
          <w:tcPr>
            <w:tcW w:w="10184" w:type="dxa"/>
            <w:vMerge/>
            <w:tcBorders>
              <w:top w:val="single" w:sz="4" w:space="0" w:color="000000"/>
              <w:left w:val="single" w:sz="4" w:space="0" w:color="000000"/>
              <w:bottom w:val="single" w:sz="4" w:space="0" w:color="000000"/>
              <w:right w:val="nil"/>
            </w:tcBorders>
            <w:vAlign w:val="center"/>
            <w:hideMark/>
          </w:tcPr>
          <w:p w14:paraId="6DFF56A7"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77AC3CB3"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25A19EEF" w14:textId="77777777" w:rsidR="00DB3BB9" w:rsidRDefault="00DB3BB9">
            <w:pPr>
              <w:ind w:left="-110"/>
              <w:contextualSpacing/>
            </w:pPr>
            <w:r>
              <w:rPr>
                <w:i/>
                <w:sz w:val="28"/>
                <w:szCs w:val="28"/>
                <w:lang w:val="ro-MD"/>
              </w:rPr>
              <w:t xml:space="preserve"> Autoritatea sau organismul emitent(ă):</w:t>
            </w:r>
          </w:p>
          <w:p w14:paraId="445AECB3" w14:textId="77777777" w:rsidR="00DB3BB9" w:rsidRDefault="00DB3BB9">
            <w:r>
              <w:rPr>
                <w:i/>
                <w:sz w:val="28"/>
                <w:szCs w:val="28"/>
                <w:lang w:val="ro-MD"/>
              </w:rPr>
              <w:t>|text|</w:t>
            </w:r>
          </w:p>
        </w:tc>
      </w:tr>
      <w:tr w:rsidR="00DB3BB9" w14:paraId="32F7CEFD" w14:textId="77777777" w:rsidTr="00DB3BB9">
        <w:trPr>
          <w:trHeight w:val="210"/>
        </w:trPr>
        <w:tc>
          <w:tcPr>
            <w:tcW w:w="10184" w:type="dxa"/>
            <w:vMerge/>
            <w:tcBorders>
              <w:top w:val="single" w:sz="4" w:space="0" w:color="000000"/>
              <w:left w:val="single" w:sz="4" w:space="0" w:color="000000"/>
              <w:bottom w:val="single" w:sz="4" w:space="0" w:color="000000"/>
              <w:right w:val="nil"/>
            </w:tcBorders>
            <w:vAlign w:val="center"/>
            <w:hideMark/>
          </w:tcPr>
          <w:p w14:paraId="397198D5"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5600FDAB"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7F105E3C" w14:textId="77777777" w:rsidR="00DB3BB9" w:rsidRDefault="00DB3BB9">
            <w:pPr>
              <w:ind w:left="54" w:hanging="54"/>
              <w:contextualSpacing/>
            </w:pPr>
            <w:r>
              <w:rPr>
                <w:i/>
                <w:sz w:val="28"/>
                <w:szCs w:val="28"/>
                <w:lang w:val="ro-MD"/>
              </w:rPr>
              <w:t>Referința exactă a documentației:</w:t>
            </w:r>
          </w:p>
          <w:p w14:paraId="31FC3130" w14:textId="77777777" w:rsidR="00DB3BB9" w:rsidRDefault="00DB3BB9">
            <w:r>
              <w:rPr>
                <w:i/>
                <w:sz w:val="28"/>
                <w:szCs w:val="28"/>
                <w:lang w:val="ro-MD"/>
              </w:rPr>
              <w:t>|text|</w:t>
            </w:r>
          </w:p>
        </w:tc>
      </w:tr>
      <w:tr w:rsidR="00DB3BB9" w14:paraId="13281FE9" w14:textId="77777777" w:rsidTr="00DB3BB9">
        <w:tc>
          <w:tcPr>
            <w:tcW w:w="1667" w:type="dxa"/>
            <w:tcBorders>
              <w:top w:val="single" w:sz="4" w:space="0" w:color="000000"/>
              <w:left w:val="single" w:sz="4" w:space="0" w:color="000000"/>
              <w:bottom w:val="single" w:sz="4" w:space="0" w:color="000000"/>
              <w:right w:val="nil"/>
            </w:tcBorders>
            <w:vAlign w:val="center"/>
          </w:tcPr>
          <w:p w14:paraId="67CC7D80" w14:textId="77777777" w:rsidR="00DB3BB9" w:rsidRDefault="00DB3BB9">
            <w:pPr>
              <w:snapToGrid w:val="0"/>
              <w:jc w:val="center"/>
              <w:rPr>
                <w:b/>
                <w:i/>
                <w:sz w:val="28"/>
                <w:szCs w:val="28"/>
                <w:lang w:val="ro-MD"/>
              </w:rPr>
            </w:pPr>
          </w:p>
        </w:tc>
        <w:tc>
          <w:tcPr>
            <w:tcW w:w="6096" w:type="dxa"/>
            <w:tcBorders>
              <w:top w:val="single" w:sz="4" w:space="0" w:color="000000"/>
              <w:left w:val="single" w:sz="4" w:space="0" w:color="000000"/>
              <w:bottom w:val="single" w:sz="4" w:space="0" w:color="000000"/>
              <w:right w:val="nil"/>
            </w:tcBorders>
            <w:vAlign w:val="center"/>
            <w:hideMark/>
          </w:tcPr>
          <w:p w14:paraId="2AF77D2E" w14:textId="77777777" w:rsidR="00DB3BB9" w:rsidRDefault="00DB3BB9">
            <w:pPr>
              <w:jc w:val="both"/>
            </w:pPr>
            <w:r>
              <w:rPr>
                <w:b/>
                <w:sz w:val="28"/>
                <w:szCs w:val="28"/>
                <w:lang w:val="ro-MD"/>
              </w:rPr>
              <w:t xml:space="preserve">Cifra de afaceri anuală </w:t>
            </w:r>
            <w:r>
              <w:rPr>
                <w:sz w:val="28"/>
                <w:szCs w:val="28"/>
                <w:lang w:val="ro-MD"/>
              </w:rPr>
              <w:t>(volumul vânzărilor)</w:t>
            </w:r>
          </w:p>
        </w:tc>
        <w:tc>
          <w:tcPr>
            <w:tcW w:w="2421" w:type="dxa"/>
            <w:tcBorders>
              <w:top w:val="single" w:sz="4" w:space="0" w:color="000000"/>
              <w:left w:val="single" w:sz="4" w:space="0" w:color="000000"/>
              <w:bottom w:val="single" w:sz="4" w:space="0" w:color="000000"/>
              <w:right w:val="single" w:sz="4" w:space="0" w:color="000000"/>
            </w:tcBorders>
            <w:vAlign w:val="center"/>
          </w:tcPr>
          <w:p w14:paraId="738A13D7" w14:textId="77777777" w:rsidR="00DB3BB9" w:rsidRDefault="00DB3BB9">
            <w:pPr>
              <w:snapToGrid w:val="0"/>
              <w:jc w:val="both"/>
              <w:rPr>
                <w:b/>
                <w:sz w:val="28"/>
                <w:szCs w:val="28"/>
                <w:lang w:val="ro-MD"/>
              </w:rPr>
            </w:pPr>
          </w:p>
        </w:tc>
      </w:tr>
      <w:tr w:rsidR="00DB3BB9" w14:paraId="7D2FAFCB" w14:textId="77777777" w:rsidTr="00DB3BB9">
        <w:tc>
          <w:tcPr>
            <w:tcW w:w="1667" w:type="dxa"/>
            <w:tcBorders>
              <w:top w:val="single" w:sz="4" w:space="0" w:color="000000"/>
              <w:left w:val="single" w:sz="4" w:space="0" w:color="000000"/>
              <w:bottom w:val="single" w:sz="4" w:space="0" w:color="000000"/>
              <w:right w:val="nil"/>
            </w:tcBorders>
            <w:vAlign w:val="center"/>
            <w:hideMark/>
          </w:tcPr>
          <w:p w14:paraId="055CEA6A" w14:textId="77777777" w:rsidR="00DB3BB9" w:rsidRDefault="00DB3BB9">
            <w:pPr>
              <w:jc w:val="center"/>
            </w:pPr>
            <w:r>
              <w:rPr>
                <w:sz w:val="28"/>
                <w:szCs w:val="28"/>
                <w:lang w:val="ro-MD"/>
              </w:rPr>
              <w:t>4B.2</w:t>
            </w:r>
          </w:p>
        </w:tc>
        <w:tc>
          <w:tcPr>
            <w:tcW w:w="6096" w:type="dxa"/>
            <w:tcBorders>
              <w:top w:val="single" w:sz="4" w:space="0" w:color="000000"/>
              <w:left w:val="single" w:sz="4" w:space="0" w:color="000000"/>
              <w:bottom w:val="single" w:sz="4" w:space="0" w:color="000000"/>
              <w:right w:val="nil"/>
            </w:tcBorders>
            <w:vAlign w:val="center"/>
          </w:tcPr>
          <w:p w14:paraId="5899A3E5" w14:textId="77777777" w:rsidR="00DB3BB9" w:rsidRDefault="00DB3BB9">
            <w:pPr>
              <w:ind w:left="37"/>
              <w:contextualSpacing/>
              <w:jc w:val="both"/>
            </w:pPr>
            <w:r>
              <w:rPr>
                <w:sz w:val="28"/>
                <w:szCs w:val="28"/>
                <w:lang w:val="ro-MD"/>
              </w:rPr>
              <w:t>Operatorul economic este în măsură să demonstreze o cifră de afaceri anuală, după cum urmează:</w:t>
            </w:r>
          </w:p>
          <w:p w14:paraId="19317BA9" w14:textId="77777777" w:rsidR="00DB3BB9" w:rsidRDefault="00DB3BB9">
            <w:pPr>
              <w:ind w:left="37"/>
              <w:contextualSpacing/>
              <w:jc w:val="both"/>
              <w:rPr>
                <w:sz w:val="28"/>
                <w:szCs w:val="28"/>
                <w:lang w:val="ro-MD"/>
              </w:rPr>
            </w:pPr>
          </w:p>
          <w:p w14:paraId="1A61B25A" w14:textId="77777777" w:rsidR="00DB3BB9" w:rsidRDefault="00DB3BB9">
            <w:pPr>
              <w:ind w:left="37"/>
              <w:contextualSpacing/>
              <w:jc w:val="both"/>
            </w:pPr>
            <w:r>
              <w:rPr>
                <w:sz w:val="28"/>
                <w:szCs w:val="28"/>
                <w:lang w:val="ro-MD"/>
              </w:rPr>
              <w:t>Valoare _____ Perioada _______</w:t>
            </w:r>
          </w:p>
          <w:p w14:paraId="3103E3C3" w14:textId="77777777" w:rsidR="00DB3BB9" w:rsidRDefault="00DB3BB9">
            <w:pPr>
              <w:ind w:left="37"/>
              <w:contextualSpacing/>
              <w:jc w:val="both"/>
              <w:rPr>
                <w:sz w:val="28"/>
                <w:szCs w:val="28"/>
                <w:lang w:val="ro-MD"/>
              </w:rPr>
            </w:pPr>
          </w:p>
          <w:p w14:paraId="7D458B19" w14:textId="77777777" w:rsidR="00DB3BB9" w:rsidRDefault="00DB3BB9">
            <w:pPr>
              <w:ind w:left="37"/>
              <w:contextualSpacing/>
              <w:jc w:val="both"/>
            </w:pPr>
            <w:r>
              <w:rPr>
                <w:i/>
                <w:sz w:val="28"/>
                <w:szCs w:val="28"/>
                <w:lang w:val="ro-MD"/>
              </w:rPr>
              <w:lastRenderedPageBreak/>
              <w:t>Notă. Se completează de către autoritatea contractantă valoarea și perioada</w:t>
            </w:r>
          </w:p>
        </w:tc>
        <w:tc>
          <w:tcPr>
            <w:tcW w:w="2421" w:type="dxa"/>
            <w:tcBorders>
              <w:top w:val="single" w:sz="4" w:space="0" w:color="000000"/>
              <w:left w:val="single" w:sz="4" w:space="0" w:color="000000"/>
              <w:bottom w:val="single" w:sz="4" w:space="0" w:color="000000"/>
              <w:right w:val="single" w:sz="4" w:space="0" w:color="000000"/>
            </w:tcBorders>
            <w:vAlign w:val="center"/>
          </w:tcPr>
          <w:p w14:paraId="6FF6476C" w14:textId="77777777" w:rsidR="00DB3BB9" w:rsidRDefault="00DB3BB9">
            <w:pPr>
              <w:jc w:val="center"/>
            </w:pPr>
            <w:r>
              <w:rPr>
                <w:sz w:val="28"/>
                <w:szCs w:val="28"/>
                <w:lang w:val="ro-MD"/>
              </w:rPr>
              <w:lastRenderedPageBreak/>
              <w:t>󠇡Da            󠇡󠇡Nu</w:t>
            </w:r>
          </w:p>
          <w:p w14:paraId="561EF87D" w14:textId="77777777" w:rsidR="00DB3BB9" w:rsidRDefault="00DB3BB9">
            <w:pPr>
              <w:spacing w:line="276" w:lineRule="auto"/>
              <w:ind w:left="720"/>
              <w:contextualSpacing/>
              <w:jc w:val="center"/>
              <w:rPr>
                <w:sz w:val="28"/>
                <w:szCs w:val="28"/>
                <w:lang w:val="ro-MD"/>
              </w:rPr>
            </w:pPr>
          </w:p>
        </w:tc>
      </w:tr>
      <w:tr w:rsidR="00DB3BB9" w14:paraId="2C521AA5" w14:textId="77777777" w:rsidTr="00DB3BB9">
        <w:trPr>
          <w:trHeight w:val="240"/>
        </w:trPr>
        <w:tc>
          <w:tcPr>
            <w:tcW w:w="1667" w:type="dxa"/>
            <w:vMerge w:val="restart"/>
            <w:tcBorders>
              <w:top w:val="single" w:sz="4" w:space="0" w:color="000000"/>
              <w:left w:val="single" w:sz="4" w:space="0" w:color="000000"/>
              <w:bottom w:val="single" w:sz="4" w:space="0" w:color="000000"/>
              <w:right w:val="nil"/>
            </w:tcBorders>
            <w:vAlign w:val="center"/>
            <w:hideMark/>
          </w:tcPr>
          <w:p w14:paraId="2977FD87" w14:textId="77777777" w:rsidR="00DB3BB9" w:rsidRDefault="00DB3BB9">
            <w:pPr>
              <w:jc w:val="center"/>
            </w:pPr>
            <w:r>
              <w:rPr>
                <w:i/>
                <w:sz w:val="28"/>
                <w:szCs w:val="28"/>
                <w:lang w:val="ro-MD"/>
              </w:rPr>
              <w:t>4B.2.1</w:t>
            </w:r>
          </w:p>
        </w:tc>
        <w:tc>
          <w:tcPr>
            <w:tcW w:w="6096" w:type="dxa"/>
            <w:vMerge w:val="restart"/>
            <w:tcBorders>
              <w:top w:val="single" w:sz="4" w:space="0" w:color="000000"/>
              <w:left w:val="single" w:sz="4" w:space="0" w:color="000000"/>
              <w:bottom w:val="single" w:sz="4" w:space="0" w:color="000000"/>
              <w:right w:val="nil"/>
            </w:tcBorders>
            <w:vAlign w:val="center"/>
            <w:hideMark/>
          </w:tcPr>
          <w:p w14:paraId="7B45E467" w14:textId="77777777" w:rsidR="00DB3BB9" w:rsidRDefault="00DB3BB9">
            <w:pPr>
              <w:ind w:left="37"/>
              <w:contextualSpacing/>
              <w:jc w:val="both"/>
            </w:pPr>
            <w:r>
              <w:rPr>
                <w:i/>
                <w:sz w:val="28"/>
                <w:szCs w:val="28"/>
                <w:lang w:val="ro-MD"/>
              </w:rPr>
              <w:t xml:space="preserve">Specificați care este cifra de afaceri anuală, conform datelor din raportul financiar. </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435844BF" w14:textId="77777777" w:rsidR="00DB3BB9" w:rsidRDefault="00DB3BB9">
            <w:r>
              <w:rPr>
                <w:i/>
                <w:sz w:val="28"/>
                <w:szCs w:val="28"/>
                <w:lang w:val="ro-MD"/>
              </w:rPr>
              <w:t>Valoarea [număr]</w:t>
            </w:r>
          </w:p>
        </w:tc>
      </w:tr>
      <w:tr w:rsidR="00DB3BB9" w14:paraId="280CED8A" w14:textId="77777777" w:rsidTr="00DB3BB9">
        <w:trPr>
          <w:trHeight w:val="300"/>
        </w:trPr>
        <w:tc>
          <w:tcPr>
            <w:tcW w:w="10184" w:type="dxa"/>
            <w:vMerge/>
            <w:tcBorders>
              <w:top w:val="single" w:sz="4" w:space="0" w:color="000000"/>
              <w:left w:val="single" w:sz="4" w:space="0" w:color="000000"/>
              <w:bottom w:val="single" w:sz="4" w:space="0" w:color="000000"/>
              <w:right w:val="nil"/>
            </w:tcBorders>
            <w:vAlign w:val="center"/>
            <w:hideMark/>
          </w:tcPr>
          <w:p w14:paraId="64D4FBD0"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59CD4C87"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33FDBB73" w14:textId="77777777" w:rsidR="00DB3BB9" w:rsidRDefault="00DB3BB9">
            <w:r>
              <w:rPr>
                <w:i/>
                <w:sz w:val="28"/>
                <w:szCs w:val="28"/>
                <w:lang w:val="ro-MD"/>
              </w:rPr>
              <w:t>Anul |text|</w:t>
            </w:r>
          </w:p>
        </w:tc>
      </w:tr>
      <w:tr w:rsidR="00DB3BB9" w14:paraId="490D880A" w14:textId="77777777" w:rsidTr="00DB3BB9">
        <w:tc>
          <w:tcPr>
            <w:tcW w:w="1667" w:type="dxa"/>
            <w:tcBorders>
              <w:top w:val="single" w:sz="4" w:space="0" w:color="000000"/>
              <w:left w:val="single" w:sz="4" w:space="0" w:color="000000"/>
              <w:bottom w:val="single" w:sz="4" w:space="0" w:color="000000"/>
              <w:right w:val="nil"/>
            </w:tcBorders>
            <w:vAlign w:val="center"/>
          </w:tcPr>
          <w:p w14:paraId="13019AE8" w14:textId="77777777" w:rsidR="00DB3BB9" w:rsidRDefault="00DB3BB9">
            <w:pPr>
              <w:snapToGrid w:val="0"/>
              <w:ind w:left="720"/>
              <w:contextualSpacing/>
              <w:jc w:val="center"/>
              <w:rPr>
                <w:b/>
                <w:i/>
                <w:sz w:val="28"/>
                <w:szCs w:val="28"/>
                <w:lang w:val="ro-MD"/>
              </w:rPr>
            </w:pPr>
          </w:p>
        </w:tc>
        <w:tc>
          <w:tcPr>
            <w:tcW w:w="6096" w:type="dxa"/>
            <w:tcBorders>
              <w:top w:val="single" w:sz="4" w:space="0" w:color="000000"/>
              <w:left w:val="single" w:sz="4" w:space="0" w:color="000000"/>
              <w:bottom w:val="single" w:sz="4" w:space="0" w:color="000000"/>
              <w:right w:val="nil"/>
            </w:tcBorders>
            <w:vAlign w:val="center"/>
            <w:hideMark/>
          </w:tcPr>
          <w:p w14:paraId="3FA06C9B" w14:textId="77777777" w:rsidR="00DB3BB9" w:rsidRDefault="00DB3BB9">
            <w:pPr>
              <w:jc w:val="both"/>
            </w:pPr>
            <w:r>
              <w:rPr>
                <w:b/>
                <w:sz w:val="28"/>
                <w:szCs w:val="28"/>
                <w:lang w:val="ro-MD"/>
              </w:rPr>
              <w:t>Cifra de afaceri medie anuală</w:t>
            </w:r>
          </w:p>
        </w:tc>
        <w:tc>
          <w:tcPr>
            <w:tcW w:w="2421" w:type="dxa"/>
            <w:tcBorders>
              <w:top w:val="single" w:sz="4" w:space="0" w:color="000000"/>
              <w:left w:val="single" w:sz="4" w:space="0" w:color="000000"/>
              <w:bottom w:val="single" w:sz="4" w:space="0" w:color="000000"/>
              <w:right w:val="single" w:sz="4" w:space="0" w:color="000000"/>
            </w:tcBorders>
            <w:vAlign w:val="center"/>
          </w:tcPr>
          <w:p w14:paraId="0873443D" w14:textId="77777777" w:rsidR="00DB3BB9" w:rsidRDefault="00DB3BB9">
            <w:pPr>
              <w:snapToGrid w:val="0"/>
              <w:ind w:left="720"/>
              <w:contextualSpacing/>
              <w:jc w:val="both"/>
              <w:rPr>
                <w:b/>
                <w:sz w:val="28"/>
                <w:szCs w:val="28"/>
                <w:lang w:val="ro-MD"/>
              </w:rPr>
            </w:pPr>
          </w:p>
        </w:tc>
      </w:tr>
      <w:tr w:rsidR="00DB3BB9" w14:paraId="374FCBD1" w14:textId="77777777" w:rsidTr="00DB3BB9">
        <w:tc>
          <w:tcPr>
            <w:tcW w:w="1667" w:type="dxa"/>
            <w:tcBorders>
              <w:top w:val="single" w:sz="4" w:space="0" w:color="000000"/>
              <w:left w:val="single" w:sz="4" w:space="0" w:color="000000"/>
              <w:bottom w:val="single" w:sz="4" w:space="0" w:color="000000"/>
              <w:right w:val="nil"/>
            </w:tcBorders>
            <w:vAlign w:val="center"/>
            <w:hideMark/>
          </w:tcPr>
          <w:p w14:paraId="2728C419" w14:textId="77777777" w:rsidR="00DB3BB9" w:rsidRDefault="00DB3BB9">
            <w:pPr>
              <w:jc w:val="center"/>
            </w:pPr>
            <w:r>
              <w:rPr>
                <w:sz w:val="28"/>
                <w:szCs w:val="28"/>
                <w:lang w:val="ro-MD"/>
              </w:rPr>
              <w:t>4B.3</w:t>
            </w:r>
          </w:p>
        </w:tc>
        <w:tc>
          <w:tcPr>
            <w:tcW w:w="6096" w:type="dxa"/>
            <w:tcBorders>
              <w:top w:val="single" w:sz="4" w:space="0" w:color="000000"/>
              <w:left w:val="single" w:sz="4" w:space="0" w:color="000000"/>
              <w:bottom w:val="single" w:sz="4" w:space="0" w:color="000000"/>
              <w:right w:val="nil"/>
            </w:tcBorders>
            <w:vAlign w:val="center"/>
          </w:tcPr>
          <w:p w14:paraId="61F7AC1A" w14:textId="77777777" w:rsidR="00DB3BB9" w:rsidRDefault="00DB3BB9">
            <w:pPr>
              <w:ind w:left="37"/>
              <w:contextualSpacing/>
              <w:jc w:val="both"/>
            </w:pPr>
            <w:r>
              <w:rPr>
                <w:sz w:val="28"/>
                <w:szCs w:val="28"/>
                <w:lang w:val="ro-MD"/>
              </w:rPr>
              <w:t>Operatorul economic este în măsură să demonstreze o cifră medie anuală de afaceri,  după cum urmează:</w:t>
            </w:r>
          </w:p>
          <w:p w14:paraId="7592440C" w14:textId="77777777" w:rsidR="00DB3BB9" w:rsidRDefault="00DB3BB9">
            <w:pPr>
              <w:jc w:val="both"/>
              <w:rPr>
                <w:sz w:val="28"/>
                <w:szCs w:val="28"/>
                <w:lang w:val="ro-MD"/>
              </w:rPr>
            </w:pPr>
          </w:p>
          <w:p w14:paraId="07498210" w14:textId="77777777" w:rsidR="00DB3BB9" w:rsidRDefault="00DB3BB9">
            <w:pPr>
              <w:ind w:left="37"/>
              <w:contextualSpacing/>
              <w:jc w:val="both"/>
            </w:pPr>
            <w:r>
              <w:rPr>
                <w:sz w:val="28"/>
                <w:szCs w:val="28"/>
                <w:lang w:val="ro-MD"/>
              </w:rPr>
              <w:t>Valoare _____  Perioada _______</w:t>
            </w:r>
          </w:p>
          <w:p w14:paraId="2A0F6379" w14:textId="77777777" w:rsidR="00DB3BB9" w:rsidRDefault="00DB3BB9">
            <w:pPr>
              <w:ind w:left="37"/>
              <w:contextualSpacing/>
              <w:jc w:val="both"/>
            </w:pPr>
            <w:r>
              <w:rPr>
                <w:sz w:val="28"/>
                <w:szCs w:val="28"/>
                <w:lang w:val="ro-MD"/>
              </w:rPr>
              <w:t xml:space="preserve"> </w:t>
            </w:r>
          </w:p>
          <w:p w14:paraId="2B67F39F" w14:textId="77777777" w:rsidR="00DB3BB9" w:rsidRDefault="00DB3BB9">
            <w:pPr>
              <w:ind w:left="37"/>
              <w:contextualSpacing/>
              <w:jc w:val="both"/>
            </w:pPr>
            <w:r>
              <w:rPr>
                <w:i/>
                <w:sz w:val="28"/>
                <w:szCs w:val="28"/>
                <w:lang w:val="ro-MD"/>
              </w:rPr>
              <w:t>Notă. Se completează de către autoritatea contractantă valoarea și perioada</w:t>
            </w:r>
          </w:p>
        </w:tc>
        <w:tc>
          <w:tcPr>
            <w:tcW w:w="2421" w:type="dxa"/>
            <w:tcBorders>
              <w:top w:val="single" w:sz="4" w:space="0" w:color="000000"/>
              <w:left w:val="single" w:sz="4" w:space="0" w:color="000000"/>
              <w:bottom w:val="single" w:sz="4" w:space="0" w:color="000000"/>
              <w:right w:val="single" w:sz="4" w:space="0" w:color="000000"/>
            </w:tcBorders>
            <w:vAlign w:val="center"/>
          </w:tcPr>
          <w:p w14:paraId="4DF9EC5C" w14:textId="77777777" w:rsidR="00DB3BB9" w:rsidRDefault="00DB3BB9">
            <w:pPr>
              <w:jc w:val="center"/>
            </w:pPr>
            <w:r>
              <w:rPr>
                <w:sz w:val="28"/>
                <w:szCs w:val="28"/>
                <w:lang w:val="ro-MD"/>
              </w:rPr>
              <w:t>󠇡Da            󠇡󠇡Nu</w:t>
            </w:r>
          </w:p>
          <w:p w14:paraId="07ED57D9" w14:textId="77777777" w:rsidR="00DB3BB9" w:rsidRDefault="00DB3BB9">
            <w:pPr>
              <w:ind w:left="720"/>
              <w:contextualSpacing/>
              <w:jc w:val="both"/>
              <w:rPr>
                <w:sz w:val="28"/>
                <w:szCs w:val="28"/>
                <w:lang w:val="ro-MD"/>
              </w:rPr>
            </w:pPr>
          </w:p>
        </w:tc>
      </w:tr>
      <w:tr w:rsidR="00DB3BB9" w14:paraId="49107A4B" w14:textId="77777777" w:rsidTr="00DB3BB9">
        <w:trPr>
          <w:trHeight w:val="180"/>
        </w:trPr>
        <w:tc>
          <w:tcPr>
            <w:tcW w:w="1667" w:type="dxa"/>
            <w:vMerge w:val="restart"/>
            <w:tcBorders>
              <w:top w:val="single" w:sz="4" w:space="0" w:color="000000"/>
              <w:left w:val="single" w:sz="4" w:space="0" w:color="000000"/>
              <w:bottom w:val="single" w:sz="4" w:space="0" w:color="000000"/>
              <w:right w:val="nil"/>
            </w:tcBorders>
            <w:vAlign w:val="center"/>
            <w:hideMark/>
          </w:tcPr>
          <w:p w14:paraId="0B4ADC4F" w14:textId="77777777" w:rsidR="00DB3BB9" w:rsidRDefault="00DB3BB9">
            <w:pPr>
              <w:jc w:val="center"/>
            </w:pPr>
            <w:r>
              <w:rPr>
                <w:i/>
                <w:sz w:val="28"/>
                <w:szCs w:val="28"/>
                <w:lang w:val="ro-MD"/>
              </w:rPr>
              <w:t>4B.3.1</w:t>
            </w:r>
          </w:p>
        </w:tc>
        <w:tc>
          <w:tcPr>
            <w:tcW w:w="6096" w:type="dxa"/>
            <w:vMerge w:val="restart"/>
            <w:tcBorders>
              <w:top w:val="single" w:sz="4" w:space="0" w:color="000000"/>
              <w:left w:val="single" w:sz="4" w:space="0" w:color="000000"/>
              <w:bottom w:val="single" w:sz="4" w:space="0" w:color="000000"/>
              <w:right w:val="nil"/>
            </w:tcBorders>
            <w:vAlign w:val="center"/>
            <w:hideMark/>
          </w:tcPr>
          <w:p w14:paraId="51F26BD6" w14:textId="77777777" w:rsidR="00DB3BB9" w:rsidRDefault="00DB3BB9">
            <w:pPr>
              <w:ind w:left="37"/>
              <w:contextualSpacing/>
              <w:jc w:val="both"/>
            </w:pPr>
            <w:r>
              <w:rPr>
                <w:i/>
                <w:sz w:val="28"/>
                <w:szCs w:val="28"/>
                <w:lang w:val="ro-MD"/>
              </w:rPr>
              <w:t>Specificați cifra de afaceri, conform datelor din raportul financiar.</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5C1FBFDD" w14:textId="77777777" w:rsidR="00DB3BB9" w:rsidRDefault="00DB3BB9">
            <w:r>
              <w:rPr>
                <w:i/>
                <w:sz w:val="28"/>
                <w:szCs w:val="28"/>
                <w:lang w:val="ro-MD"/>
              </w:rPr>
              <w:t>Valoarea [număr]</w:t>
            </w:r>
          </w:p>
        </w:tc>
      </w:tr>
      <w:tr w:rsidR="00DB3BB9" w14:paraId="14B68D54" w14:textId="77777777" w:rsidTr="00DB3BB9">
        <w:trPr>
          <w:trHeight w:val="81"/>
        </w:trPr>
        <w:tc>
          <w:tcPr>
            <w:tcW w:w="10184" w:type="dxa"/>
            <w:vMerge/>
            <w:tcBorders>
              <w:top w:val="single" w:sz="4" w:space="0" w:color="000000"/>
              <w:left w:val="single" w:sz="4" w:space="0" w:color="000000"/>
              <w:bottom w:val="single" w:sz="4" w:space="0" w:color="000000"/>
              <w:right w:val="nil"/>
            </w:tcBorders>
            <w:vAlign w:val="center"/>
            <w:hideMark/>
          </w:tcPr>
          <w:p w14:paraId="18307680"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163ECB84"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02125794" w14:textId="77777777" w:rsidR="00DB3BB9" w:rsidRDefault="00DB3BB9">
            <w:r>
              <w:rPr>
                <w:i/>
                <w:sz w:val="28"/>
                <w:szCs w:val="28"/>
                <w:lang w:val="ro-MD"/>
              </w:rPr>
              <w:t>Anul |text|</w:t>
            </w:r>
          </w:p>
        </w:tc>
      </w:tr>
      <w:tr w:rsidR="00DB3BB9" w14:paraId="11BD7BF5" w14:textId="77777777" w:rsidTr="00DB3BB9">
        <w:trPr>
          <w:trHeight w:val="180"/>
        </w:trPr>
        <w:tc>
          <w:tcPr>
            <w:tcW w:w="10184" w:type="dxa"/>
            <w:vMerge/>
            <w:tcBorders>
              <w:top w:val="single" w:sz="4" w:space="0" w:color="000000"/>
              <w:left w:val="single" w:sz="4" w:space="0" w:color="000000"/>
              <w:bottom w:val="single" w:sz="4" w:space="0" w:color="000000"/>
              <w:right w:val="nil"/>
            </w:tcBorders>
            <w:vAlign w:val="center"/>
            <w:hideMark/>
          </w:tcPr>
          <w:p w14:paraId="3A588AB6"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71CE45A0"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1151FF58" w14:textId="77777777" w:rsidR="00DB3BB9" w:rsidRDefault="00DB3BB9">
            <w:r>
              <w:rPr>
                <w:i/>
                <w:sz w:val="28"/>
                <w:szCs w:val="28"/>
                <w:lang w:val="ro-MD"/>
              </w:rPr>
              <w:t>Valoarea [număr]</w:t>
            </w:r>
          </w:p>
        </w:tc>
      </w:tr>
      <w:tr w:rsidR="00DB3BB9" w14:paraId="7471281B" w14:textId="77777777" w:rsidTr="00DB3BB9">
        <w:trPr>
          <w:trHeight w:val="81"/>
        </w:trPr>
        <w:tc>
          <w:tcPr>
            <w:tcW w:w="10184" w:type="dxa"/>
            <w:vMerge/>
            <w:tcBorders>
              <w:top w:val="single" w:sz="4" w:space="0" w:color="000000"/>
              <w:left w:val="single" w:sz="4" w:space="0" w:color="000000"/>
              <w:bottom w:val="single" w:sz="4" w:space="0" w:color="000000"/>
              <w:right w:val="nil"/>
            </w:tcBorders>
            <w:vAlign w:val="center"/>
            <w:hideMark/>
          </w:tcPr>
          <w:p w14:paraId="2D492731"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6A715DB0"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1A240F71" w14:textId="77777777" w:rsidR="00DB3BB9" w:rsidRDefault="00DB3BB9">
            <w:r>
              <w:rPr>
                <w:i/>
                <w:sz w:val="28"/>
                <w:szCs w:val="28"/>
                <w:lang w:val="ro-MD"/>
              </w:rPr>
              <w:t>Anul |text|</w:t>
            </w:r>
          </w:p>
        </w:tc>
      </w:tr>
      <w:tr w:rsidR="00DB3BB9" w14:paraId="150DAA35" w14:textId="77777777" w:rsidTr="00DB3BB9">
        <w:trPr>
          <w:trHeight w:val="111"/>
        </w:trPr>
        <w:tc>
          <w:tcPr>
            <w:tcW w:w="10184" w:type="dxa"/>
            <w:vMerge/>
            <w:tcBorders>
              <w:top w:val="single" w:sz="4" w:space="0" w:color="000000"/>
              <w:left w:val="single" w:sz="4" w:space="0" w:color="000000"/>
              <w:bottom w:val="single" w:sz="4" w:space="0" w:color="000000"/>
              <w:right w:val="nil"/>
            </w:tcBorders>
            <w:vAlign w:val="center"/>
            <w:hideMark/>
          </w:tcPr>
          <w:p w14:paraId="341C8DA5"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4672B3E7"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396C9144" w14:textId="77777777" w:rsidR="00DB3BB9" w:rsidRDefault="00DB3BB9">
            <w:r>
              <w:rPr>
                <w:i/>
                <w:sz w:val="28"/>
                <w:szCs w:val="28"/>
                <w:lang w:val="ro-MD"/>
              </w:rPr>
              <w:t>Valoarea [număr]</w:t>
            </w:r>
          </w:p>
        </w:tc>
      </w:tr>
      <w:tr w:rsidR="00DB3BB9" w14:paraId="786A54A5" w14:textId="77777777" w:rsidTr="00DB3BB9">
        <w:trPr>
          <w:trHeight w:val="150"/>
        </w:trPr>
        <w:tc>
          <w:tcPr>
            <w:tcW w:w="10184" w:type="dxa"/>
            <w:vMerge/>
            <w:tcBorders>
              <w:top w:val="single" w:sz="4" w:space="0" w:color="000000"/>
              <w:left w:val="single" w:sz="4" w:space="0" w:color="000000"/>
              <w:bottom w:val="single" w:sz="4" w:space="0" w:color="000000"/>
              <w:right w:val="nil"/>
            </w:tcBorders>
            <w:vAlign w:val="center"/>
            <w:hideMark/>
          </w:tcPr>
          <w:p w14:paraId="48477830"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78DAA778"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7757A538" w14:textId="77777777" w:rsidR="00DB3BB9" w:rsidRDefault="00DB3BB9">
            <w:r>
              <w:rPr>
                <w:i/>
                <w:sz w:val="28"/>
                <w:szCs w:val="28"/>
                <w:lang w:val="ro-MD"/>
              </w:rPr>
              <w:t>Anul |text|</w:t>
            </w:r>
          </w:p>
        </w:tc>
      </w:tr>
      <w:tr w:rsidR="00DB3BB9" w14:paraId="71181BA8" w14:textId="77777777" w:rsidTr="00DB3BB9">
        <w:trPr>
          <w:trHeight w:val="111"/>
        </w:trPr>
        <w:tc>
          <w:tcPr>
            <w:tcW w:w="10184" w:type="dxa"/>
            <w:vMerge/>
            <w:tcBorders>
              <w:top w:val="single" w:sz="4" w:space="0" w:color="000000"/>
              <w:left w:val="single" w:sz="4" w:space="0" w:color="000000"/>
              <w:bottom w:val="single" w:sz="4" w:space="0" w:color="000000"/>
              <w:right w:val="nil"/>
            </w:tcBorders>
            <w:vAlign w:val="center"/>
            <w:hideMark/>
          </w:tcPr>
          <w:p w14:paraId="223E2F29"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46A3FD0E"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1C2FCEAA" w14:textId="77777777" w:rsidR="00DB3BB9" w:rsidRDefault="00DB3BB9">
            <w:r>
              <w:rPr>
                <w:i/>
                <w:sz w:val="28"/>
                <w:szCs w:val="28"/>
                <w:lang w:val="ro-MD"/>
              </w:rPr>
              <w:t>Valoarea medie totală [număr]</w:t>
            </w:r>
          </w:p>
        </w:tc>
      </w:tr>
      <w:tr w:rsidR="00DB3BB9" w14:paraId="348E58FA" w14:textId="77777777" w:rsidTr="00DB3BB9">
        <w:tc>
          <w:tcPr>
            <w:tcW w:w="1667" w:type="dxa"/>
            <w:tcBorders>
              <w:top w:val="single" w:sz="4" w:space="0" w:color="000000"/>
              <w:left w:val="single" w:sz="4" w:space="0" w:color="000000"/>
              <w:bottom w:val="single" w:sz="4" w:space="0" w:color="000000"/>
              <w:right w:val="nil"/>
            </w:tcBorders>
          </w:tcPr>
          <w:p w14:paraId="44E9FC4F" w14:textId="77777777" w:rsidR="00DB3BB9" w:rsidRDefault="00DB3BB9">
            <w:pPr>
              <w:snapToGrid w:val="0"/>
              <w:ind w:left="720"/>
              <w:contextualSpacing/>
              <w:jc w:val="both"/>
              <w:rPr>
                <w:b/>
                <w:i/>
                <w:sz w:val="28"/>
                <w:szCs w:val="28"/>
                <w:lang w:val="ro-MD"/>
              </w:rPr>
            </w:pPr>
          </w:p>
        </w:tc>
        <w:tc>
          <w:tcPr>
            <w:tcW w:w="6096" w:type="dxa"/>
            <w:tcBorders>
              <w:top w:val="single" w:sz="4" w:space="0" w:color="000000"/>
              <w:left w:val="single" w:sz="4" w:space="0" w:color="000000"/>
              <w:bottom w:val="single" w:sz="4" w:space="0" w:color="000000"/>
              <w:right w:val="nil"/>
            </w:tcBorders>
            <w:vAlign w:val="center"/>
            <w:hideMark/>
          </w:tcPr>
          <w:p w14:paraId="5F813B56" w14:textId="77777777" w:rsidR="00DB3BB9" w:rsidRDefault="00DB3BB9">
            <w:pPr>
              <w:ind w:left="37"/>
              <w:contextualSpacing/>
              <w:jc w:val="both"/>
            </w:pPr>
            <w:r>
              <w:rPr>
                <w:b/>
                <w:sz w:val="28"/>
                <w:szCs w:val="28"/>
                <w:lang w:val="ro-MD"/>
              </w:rPr>
              <w:t>Raport financiar</w:t>
            </w:r>
          </w:p>
        </w:tc>
        <w:tc>
          <w:tcPr>
            <w:tcW w:w="2421" w:type="dxa"/>
            <w:tcBorders>
              <w:top w:val="single" w:sz="4" w:space="0" w:color="000000"/>
              <w:left w:val="single" w:sz="4" w:space="0" w:color="000000"/>
              <w:bottom w:val="single" w:sz="4" w:space="0" w:color="000000"/>
              <w:right w:val="single" w:sz="4" w:space="0" w:color="000000"/>
            </w:tcBorders>
            <w:vAlign w:val="center"/>
          </w:tcPr>
          <w:p w14:paraId="7BCE4DDF" w14:textId="77777777" w:rsidR="00DB3BB9" w:rsidRDefault="00DB3BB9">
            <w:pPr>
              <w:snapToGrid w:val="0"/>
              <w:ind w:left="720"/>
              <w:contextualSpacing/>
              <w:jc w:val="both"/>
              <w:rPr>
                <w:b/>
                <w:sz w:val="28"/>
                <w:szCs w:val="28"/>
                <w:lang w:val="ro-MD"/>
              </w:rPr>
            </w:pPr>
          </w:p>
        </w:tc>
      </w:tr>
      <w:tr w:rsidR="00DB3BB9" w14:paraId="45E1A332" w14:textId="77777777" w:rsidTr="00DB3BB9">
        <w:tc>
          <w:tcPr>
            <w:tcW w:w="1667" w:type="dxa"/>
            <w:tcBorders>
              <w:top w:val="single" w:sz="4" w:space="0" w:color="000000"/>
              <w:left w:val="single" w:sz="4" w:space="0" w:color="000000"/>
              <w:bottom w:val="single" w:sz="4" w:space="0" w:color="000000"/>
              <w:right w:val="nil"/>
            </w:tcBorders>
            <w:vAlign w:val="center"/>
          </w:tcPr>
          <w:p w14:paraId="53F83720" w14:textId="77777777" w:rsidR="00DB3BB9" w:rsidRDefault="00DB3BB9">
            <w:pPr>
              <w:snapToGrid w:val="0"/>
              <w:ind w:left="720"/>
              <w:contextualSpacing/>
              <w:jc w:val="center"/>
              <w:rPr>
                <w:sz w:val="28"/>
                <w:szCs w:val="28"/>
                <w:lang w:val="ro-MD"/>
              </w:rPr>
            </w:pPr>
          </w:p>
          <w:p w14:paraId="7467AB53" w14:textId="77777777" w:rsidR="00DB3BB9" w:rsidRDefault="00DB3BB9">
            <w:pPr>
              <w:jc w:val="center"/>
            </w:pPr>
            <w:r>
              <w:rPr>
                <w:sz w:val="28"/>
                <w:szCs w:val="28"/>
                <w:lang w:val="ro-MD"/>
              </w:rPr>
              <w:t>4B.4</w:t>
            </w:r>
          </w:p>
        </w:tc>
        <w:tc>
          <w:tcPr>
            <w:tcW w:w="6096" w:type="dxa"/>
            <w:tcBorders>
              <w:top w:val="single" w:sz="4" w:space="0" w:color="000000"/>
              <w:left w:val="single" w:sz="4" w:space="0" w:color="000000"/>
              <w:bottom w:val="single" w:sz="4" w:space="0" w:color="000000"/>
              <w:right w:val="nil"/>
            </w:tcBorders>
            <w:vAlign w:val="center"/>
            <w:hideMark/>
          </w:tcPr>
          <w:p w14:paraId="48249426" w14:textId="77777777" w:rsidR="00DB3BB9" w:rsidRDefault="00DB3BB9">
            <w:pPr>
              <w:ind w:left="37"/>
              <w:contextualSpacing/>
              <w:jc w:val="both"/>
            </w:pPr>
            <w:r>
              <w:rPr>
                <w:sz w:val="28"/>
                <w:szCs w:val="28"/>
                <w:lang w:val="ro-MD"/>
              </w:rPr>
              <w:t xml:space="preserve">Operatorul economic este în măsură să furnizeze raportul financiar înregistrat, extrase din raportul financiar? </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3E545F87" w14:textId="77777777" w:rsidR="00DB3BB9" w:rsidRDefault="00DB3BB9">
            <w:pPr>
              <w:jc w:val="both"/>
            </w:pPr>
            <w:r>
              <w:rPr>
                <w:sz w:val="28"/>
                <w:szCs w:val="28"/>
                <w:lang w:val="ro-MD"/>
              </w:rPr>
              <w:t>󠇡Da            󠇡󠇡Nu</w:t>
            </w:r>
          </w:p>
        </w:tc>
      </w:tr>
      <w:tr w:rsidR="00DB3BB9" w14:paraId="0CAD001B" w14:textId="77777777" w:rsidTr="00DB3BB9">
        <w:trPr>
          <w:trHeight w:val="165"/>
        </w:trPr>
        <w:tc>
          <w:tcPr>
            <w:tcW w:w="1667" w:type="dxa"/>
            <w:vMerge w:val="restart"/>
            <w:tcBorders>
              <w:top w:val="single" w:sz="4" w:space="0" w:color="000000"/>
              <w:left w:val="single" w:sz="4" w:space="0" w:color="000000"/>
              <w:bottom w:val="single" w:sz="4" w:space="0" w:color="000000"/>
              <w:right w:val="nil"/>
            </w:tcBorders>
            <w:vAlign w:val="center"/>
            <w:hideMark/>
          </w:tcPr>
          <w:p w14:paraId="7C3E973E" w14:textId="77777777" w:rsidR="00DB3BB9" w:rsidRDefault="00DB3BB9">
            <w:pPr>
              <w:jc w:val="center"/>
            </w:pPr>
            <w:r>
              <w:rPr>
                <w:sz w:val="28"/>
                <w:szCs w:val="28"/>
                <w:lang w:val="ro-MD"/>
              </w:rPr>
              <w:t>4B.5</w:t>
            </w:r>
          </w:p>
        </w:tc>
        <w:tc>
          <w:tcPr>
            <w:tcW w:w="6096" w:type="dxa"/>
            <w:vMerge w:val="restart"/>
            <w:tcBorders>
              <w:top w:val="single" w:sz="4" w:space="0" w:color="000000"/>
              <w:left w:val="single" w:sz="4" w:space="0" w:color="000000"/>
              <w:bottom w:val="single" w:sz="4" w:space="0" w:color="000000"/>
              <w:right w:val="nil"/>
            </w:tcBorders>
            <w:vAlign w:val="center"/>
            <w:hideMark/>
          </w:tcPr>
          <w:p w14:paraId="083D1CD0" w14:textId="77777777" w:rsidR="00DB3BB9" w:rsidRDefault="00DB3BB9">
            <w:pPr>
              <w:ind w:left="37"/>
              <w:contextualSpacing/>
              <w:jc w:val="both"/>
            </w:pPr>
            <w:r>
              <w:rPr>
                <w:sz w:val="28"/>
                <w:szCs w:val="28"/>
                <w:lang w:val="ro-MD"/>
              </w:rPr>
              <w:t>Informațiile privind situația economică și financiară sunt disponibile gratuit pentru autorități, dintr-o bază de date națională?</w:t>
            </w:r>
            <w:r>
              <w:rPr>
                <w:i/>
                <w:iCs/>
                <w:sz w:val="28"/>
                <w:szCs w:val="28"/>
                <w:lang w:val="ro-MD"/>
              </w:rPr>
              <w:t xml:space="preserve"> </w:t>
            </w:r>
            <w:r>
              <w:rPr>
                <w:sz w:val="28"/>
                <w:szCs w:val="28"/>
                <w:lang w:val="ro-MD"/>
              </w:rPr>
              <w:t>Dacă da, specificați informația care ar permite verificarea.</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2B8711A2" w14:textId="77777777" w:rsidR="00DB3BB9" w:rsidRDefault="00DB3BB9">
            <w:r>
              <w:rPr>
                <w:sz w:val="28"/>
                <w:szCs w:val="28"/>
                <w:lang w:val="ro-MD"/>
              </w:rPr>
              <w:t>Adresa de internet:</w:t>
            </w:r>
          </w:p>
          <w:p w14:paraId="77BC44EC" w14:textId="77777777" w:rsidR="00DB3BB9" w:rsidRDefault="00DB3BB9">
            <w:r>
              <w:rPr>
                <w:sz w:val="28"/>
                <w:szCs w:val="28"/>
                <w:lang w:val="ro-MD"/>
              </w:rPr>
              <w:t>|text|</w:t>
            </w:r>
          </w:p>
        </w:tc>
      </w:tr>
      <w:tr w:rsidR="00DB3BB9" w14:paraId="0B7073D5" w14:textId="77777777" w:rsidTr="00DB3BB9">
        <w:trPr>
          <w:trHeight w:val="195"/>
        </w:trPr>
        <w:tc>
          <w:tcPr>
            <w:tcW w:w="10184" w:type="dxa"/>
            <w:vMerge/>
            <w:tcBorders>
              <w:top w:val="single" w:sz="4" w:space="0" w:color="000000"/>
              <w:left w:val="single" w:sz="4" w:space="0" w:color="000000"/>
              <w:bottom w:val="single" w:sz="4" w:space="0" w:color="000000"/>
              <w:right w:val="nil"/>
            </w:tcBorders>
            <w:vAlign w:val="center"/>
            <w:hideMark/>
          </w:tcPr>
          <w:p w14:paraId="63E9D4B6"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1C924035"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31B5EEEC" w14:textId="77777777" w:rsidR="00DB3BB9" w:rsidRDefault="00DB3BB9">
            <w:r>
              <w:rPr>
                <w:sz w:val="28"/>
                <w:szCs w:val="28"/>
                <w:lang w:val="ro-MD"/>
              </w:rPr>
              <w:t>Autoritatea sau organismul emitent(ă):</w:t>
            </w:r>
          </w:p>
          <w:p w14:paraId="2B9B9A05" w14:textId="77777777" w:rsidR="00DB3BB9" w:rsidRDefault="00DB3BB9">
            <w:r>
              <w:rPr>
                <w:sz w:val="28"/>
                <w:szCs w:val="28"/>
                <w:lang w:val="ro-MD"/>
              </w:rPr>
              <w:t>|text|</w:t>
            </w:r>
          </w:p>
        </w:tc>
      </w:tr>
      <w:tr w:rsidR="00DB3BB9" w14:paraId="2E8BED2E" w14:textId="77777777" w:rsidTr="00DB3BB9">
        <w:trPr>
          <w:trHeight w:val="180"/>
        </w:trPr>
        <w:tc>
          <w:tcPr>
            <w:tcW w:w="10184" w:type="dxa"/>
            <w:vMerge/>
            <w:tcBorders>
              <w:top w:val="single" w:sz="4" w:space="0" w:color="000000"/>
              <w:left w:val="single" w:sz="4" w:space="0" w:color="000000"/>
              <w:bottom w:val="single" w:sz="4" w:space="0" w:color="000000"/>
              <w:right w:val="nil"/>
            </w:tcBorders>
            <w:vAlign w:val="center"/>
            <w:hideMark/>
          </w:tcPr>
          <w:p w14:paraId="741866D3"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672DB28C"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5F27957A" w14:textId="77777777" w:rsidR="00DB3BB9" w:rsidRDefault="00DB3BB9">
            <w:r>
              <w:rPr>
                <w:sz w:val="28"/>
                <w:szCs w:val="28"/>
                <w:lang w:val="ro-MD"/>
              </w:rPr>
              <w:t>Referința exactă a documentației:</w:t>
            </w:r>
          </w:p>
          <w:p w14:paraId="0C9E4363" w14:textId="77777777" w:rsidR="00DB3BB9" w:rsidRDefault="00DB3BB9">
            <w:r>
              <w:rPr>
                <w:sz w:val="28"/>
                <w:szCs w:val="28"/>
                <w:lang w:val="ro-MD"/>
              </w:rPr>
              <w:t>|text|</w:t>
            </w:r>
          </w:p>
        </w:tc>
      </w:tr>
      <w:tr w:rsidR="00DB3BB9" w14:paraId="0A6C8403" w14:textId="77777777" w:rsidTr="00DB3BB9">
        <w:trPr>
          <w:trHeight w:val="516"/>
        </w:trPr>
        <w:tc>
          <w:tcPr>
            <w:tcW w:w="10184" w:type="dxa"/>
            <w:gridSpan w:val="3"/>
            <w:tcBorders>
              <w:top w:val="single" w:sz="4" w:space="0" w:color="000000"/>
              <w:left w:val="single" w:sz="4" w:space="0" w:color="000000"/>
              <w:bottom w:val="single" w:sz="4" w:space="0" w:color="000000"/>
              <w:right w:val="single" w:sz="4" w:space="0" w:color="000000"/>
            </w:tcBorders>
            <w:vAlign w:val="center"/>
            <w:hideMark/>
          </w:tcPr>
          <w:p w14:paraId="4916CABD" w14:textId="77777777" w:rsidR="00DB3BB9" w:rsidRDefault="00DB3BB9">
            <w:pPr>
              <w:numPr>
                <w:ilvl w:val="0"/>
                <w:numId w:val="13"/>
              </w:numPr>
              <w:ind w:left="567" w:hanging="425"/>
              <w:contextualSpacing/>
            </w:pPr>
            <w:r>
              <w:rPr>
                <w:b/>
                <w:sz w:val="28"/>
                <w:szCs w:val="28"/>
                <w:lang w:val="ro-MD"/>
              </w:rPr>
              <w:t>Capacitatea tehnică și/sau profesională</w:t>
            </w:r>
          </w:p>
        </w:tc>
      </w:tr>
      <w:tr w:rsidR="00DB3BB9" w14:paraId="01A07325" w14:textId="77777777" w:rsidTr="00DB3BB9">
        <w:tc>
          <w:tcPr>
            <w:tcW w:w="1667" w:type="dxa"/>
            <w:tcBorders>
              <w:top w:val="single" w:sz="4" w:space="0" w:color="000000"/>
              <w:left w:val="single" w:sz="4" w:space="0" w:color="000000"/>
              <w:bottom w:val="single" w:sz="4" w:space="0" w:color="000000"/>
              <w:right w:val="nil"/>
            </w:tcBorders>
            <w:vAlign w:val="center"/>
          </w:tcPr>
          <w:p w14:paraId="00112848" w14:textId="77777777" w:rsidR="00DB3BB9" w:rsidRDefault="00DB3BB9">
            <w:pPr>
              <w:snapToGrid w:val="0"/>
              <w:ind w:left="720"/>
              <w:contextualSpacing/>
              <w:jc w:val="center"/>
              <w:rPr>
                <w:i/>
                <w:sz w:val="28"/>
                <w:szCs w:val="28"/>
                <w:lang w:val="ro-MD"/>
              </w:rPr>
            </w:pPr>
          </w:p>
          <w:p w14:paraId="2D4306AF" w14:textId="77777777" w:rsidR="00DB3BB9" w:rsidRDefault="00DB3BB9">
            <w:pPr>
              <w:jc w:val="center"/>
            </w:pPr>
            <w:r>
              <w:rPr>
                <w:sz w:val="28"/>
                <w:szCs w:val="28"/>
                <w:lang w:val="ro-MD"/>
              </w:rPr>
              <w:t>4C.1</w:t>
            </w:r>
          </w:p>
        </w:tc>
        <w:tc>
          <w:tcPr>
            <w:tcW w:w="6096" w:type="dxa"/>
            <w:tcBorders>
              <w:top w:val="single" w:sz="4" w:space="0" w:color="000000"/>
              <w:left w:val="single" w:sz="4" w:space="0" w:color="000000"/>
              <w:bottom w:val="single" w:sz="4" w:space="0" w:color="000000"/>
              <w:right w:val="nil"/>
            </w:tcBorders>
            <w:vAlign w:val="center"/>
            <w:hideMark/>
          </w:tcPr>
          <w:p w14:paraId="7F6427B6" w14:textId="77777777" w:rsidR="00DB3BB9" w:rsidRDefault="00DB3BB9">
            <w:pPr>
              <w:jc w:val="both"/>
            </w:pPr>
            <w:r>
              <w:rPr>
                <w:sz w:val="28"/>
                <w:szCs w:val="28"/>
                <w:lang w:val="ro-MD"/>
              </w:rPr>
              <w:t xml:space="preserve">Operatorul economic este în măsură să furnizeze documentele solicitate de către autoritatea/entitatea contractantă în anunțul de participare, care demonstrează capacitatea tehnică și/sau profesională pentru executarea viitorului contract. </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40546B2D" w14:textId="77777777" w:rsidR="00DB3BB9" w:rsidRDefault="00DB3BB9">
            <w:pPr>
              <w:jc w:val="center"/>
            </w:pPr>
            <w:r>
              <w:rPr>
                <w:sz w:val="28"/>
                <w:szCs w:val="28"/>
                <w:lang w:val="ro-MD"/>
              </w:rPr>
              <w:t>󠇡Da            󠇡󠇡Nu</w:t>
            </w:r>
          </w:p>
        </w:tc>
      </w:tr>
      <w:tr w:rsidR="00DB3BB9" w14:paraId="3BD2FD1E" w14:textId="77777777" w:rsidTr="00DB3BB9">
        <w:trPr>
          <w:trHeight w:val="256"/>
        </w:trPr>
        <w:tc>
          <w:tcPr>
            <w:tcW w:w="1667" w:type="dxa"/>
            <w:vMerge w:val="restart"/>
            <w:tcBorders>
              <w:top w:val="single" w:sz="4" w:space="0" w:color="000000"/>
              <w:left w:val="single" w:sz="4" w:space="0" w:color="000000"/>
              <w:bottom w:val="single" w:sz="4" w:space="0" w:color="000000"/>
              <w:right w:val="nil"/>
            </w:tcBorders>
            <w:vAlign w:val="center"/>
            <w:hideMark/>
          </w:tcPr>
          <w:p w14:paraId="036E0519" w14:textId="77777777" w:rsidR="00DB3BB9" w:rsidRDefault="00DB3BB9">
            <w:r>
              <w:rPr>
                <w:i/>
                <w:sz w:val="28"/>
                <w:szCs w:val="28"/>
                <w:lang w:val="ro-MD"/>
              </w:rPr>
              <w:lastRenderedPageBreak/>
              <w:t xml:space="preserve">       4C.1.1</w:t>
            </w:r>
          </w:p>
        </w:tc>
        <w:tc>
          <w:tcPr>
            <w:tcW w:w="6096" w:type="dxa"/>
            <w:vMerge w:val="restart"/>
            <w:tcBorders>
              <w:top w:val="single" w:sz="4" w:space="0" w:color="000000"/>
              <w:left w:val="single" w:sz="4" w:space="0" w:color="000000"/>
              <w:bottom w:val="single" w:sz="4" w:space="0" w:color="000000"/>
              <w:right w:val="nil"/>
            </w:tcBorders>
            <w:vAlign w:val="center"/>
            <w:hideMark/>
          </w:tcPr>
          <w:p w14:paraId="2EC63B78" w14:textId="77777777" w:rsidR="00DB3BB9" w:rsidRDefault="00DB3BB9">
            <w:pPr>
              <w:jc w:val="both"/>
            </w:pPr>
            <w:r>
              <w:rPr>
                <w:i/>
                <w:sz w:val="28"/>
                <w:szCs w:val="28"/>
                <w:lang w:val="ro-MD"/>
              </w:rPr>
              <w:t xml:space="preserve">Informațiile privind capacitatea tehnică și/sau profesională sunt disponibile gratuit pentru autorități, dintr-o bază de date națională? </w:t>
            </w:r>
            <w:r>
              <w:rPr>
                <w:i/>
                <w:iCs/>
                <w:sz w:val="28"/>
                <w:szCs w:val="28"/>
                <w:lang w:val="ro-MD"/>
              </w:rPr>
              <w:t>Dacă da, specificați informația care ar permite verificarea</w:t>
            </w:r>
            <w:r>
              <w:rPr>
                <w:sz w:val="28"/>
                <w:szCs w:val="28"/>
                <w:lang w:val="ro-MD"/>
              </w:rPr>
              <w:t>.</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05E43017" w14:textId="77777777" w:rsidR="00DB3BB9" w:rsidRDefault="00DB3BB9">
            <w:r>
              <w:rPr>
                <w:i/>
                <w:sz w:val="28"/>
                <w:szCs w:val="28"/>
                <w:lang w:val="ro-MD"/>
              </w:rPr>
              <w:t>Adresa de internet:</w:t>
            </w:r>
          </w:p>
          <w:p w14:paraId="1E158D1B" w14:textId="77777777" w:rsidR="00DB3BB9" w:rsidRDefault="00DB3BB9">
            <w:r>
              <w:rPr>
                <w:i/>
                <w:sz w:val="28"/>
                <w:szCs w:val="28"/>
                <w:lang w:val="ro-MD"/>
              </w:rPr>
              <w:t>|text|</w:t>
            </w:r>
          </w:p>
        </w:tc>
      </w:tr>
      <w:tr w:rsidR="00DB3BB9" w14:paraId="78097026" w14:textId="77777777" w:rsidTr="00DB3BB9">
        <w:trPr>
          <w:trHeight w:val="312"/>
        </w:trPr>
        <w:tc>
          <w:tcPr>
            <w:tcW w:w="10184" w:type="dxa"/>
            <w:vMerge/>
            <w:tcBorders>
              <w:top w:val="single" w:sz="4" w:space="0" w:color="000000"/>
              <w:left w:val="single" w:sz="4" w:space="0" w:color="000000"/>
              <w:bottom w:val="single" w:sz="4" w:space="0" w:color="000000"/>
              <w:right w:val="nil"/>
            </w:tcBorders>
            <w:vAlign w:val="center"/>
            <w:hideMark/>
          </w:tcPr>
          <w:p w14:paraId="284541DA"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03FC112E"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782BC209" w14:textId="77777777" w:rsidR="00DB3BB9" w:rsidRDefault="00DB3BB9">
            <w:pPr>
              <w:ind w:left="-110" w:right="-111"/>
              <w:contextualSpacing/>
            </w:pPr>
            <w:r>
              <w:rPr>
                <w:i/>
                <w:sz w:val="28"/>
                <w:szCs w:val="28"/>
                <w:lang w:val="ro-MD"/>
              </w:rPr>
              <w:t>Autoritatea sau organismul emitent(ă):</w:t>
            </w:r>
          </w:p>
          <w:p w14:paraId="41BFD98B" w14:textId="77777777" w:rsidR="00DB3BB9" w:rsidRDefault="00DB3BB9">
            <w:r>
              <w:rPr>
                <w:i/>
                <w:sz w:val="28"/>
                <w:szCs w:val="28"/>
                <w:lang w:val="ro-MD"/>
              </w:rPr>
              <w:t>|text|</w:t>
            </w:r>
          </w:p>
        </w:tc>
      </w:tr>
      <w:tr w:rsidR="00DB3BB9" w14:paraId="356779CE" w14:textId="77777777" w:rsidTr="00DB3BB9">
        <w:trPr>
          <w:trHeight w:val="256"/>
        </w:trPr>
        <w:tc>
          <w:tcPr>
            <w:tcW w:w="10184" w:type="dxa"/>
            <w:vMerge/>
            <w:tcBorders>
              <w:top w:val="single" w:sz="4" w:space="0" w:color="000000"/>
              <w:left w:val="single" w:sz="4" w:space="0" w:color="000000"/>
              <w:bottom w:val="single" w:sz="4" w:space="0" w:color="000000"/>
              <w:right w:val="nil"/>
            </w:tcBorders>
            <w:vAlign w:val="center"/>
            <w:hideMark/>
          </w:tcPr>
          <w:p w14:paraId="1D206D06"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0003458B"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188F881E" w14:textId="77777777" w:rsidR="00DB3BB9" w:rsidRDefault="00DB3BB9">
            <w:r>
              <w:rPr>
                <w:i/>
                <w:sz w:val="28"/>
                <w:szCs w:val="28"/>
                <w:lang w:val="ro-MD"/>
              </w:rPr>
              <w:t>Referința exactă a documentației:</w:t>
            </w:r>
          </w:p>
          <w:p w14:paraId="5565973A" w14:textId="77777777" w:rsidR="00DB3BB9" w:rsidRDefault="00DB3BB9">
            <w:r>
              <w:rPr>
                <w:i/>
                <w:sz w:val="28"/>
                <w:szCs w:val="28"/>
                <w:lang w:val="ro-MD"/>
              </w:rPr>
              <w:t>|text|</w:t>
            </w:r>
          </w:p>
        </w:tc>
      </w:tr>
      <w:tr w:rsidR="00DB3BB9" w14:paraId="7ED4C57D" w14:textId="77777777" w:rsidTr="00DB3BB9">
        <w:tc>
          <w:tcPr>
            <w:tcW w:w="1667" w:type="dxa"/>
            <w:tcBorders>
              <w:top w:val="single" w:sz="4" w:space="0" w:color="000000"/>
              <w:left w:val="single" w:sz="4" w:space="0" w:color="000000"/>
              <w:bottom w:val="single" w:sz="4" w:space="0" w:color="000000"/>
              <w:right w:val="nil"/>
            </w:tcBorders>
            <w:vAlign w:val="center"/>
          </w:tcPr>
          <w:p w14:paraId="5DB89B04" w14:textId="77777777" w:rsidR="00DB3BB9" w:rsidRDefault="00DB3BB9">
            <w:pPr>
              <w:snapToGrid w:val="0"/>
              <w:jc w:val="center"/>
              <w:rPr>
                <w:i/>
                <w:sz w:val="28"/>
                <w:szCs w:val="28"/>
                <w:lang w:val="ro-MD"/>
              </w:rPr>
            </w:pPr>
          </w:p>
        </w:tc>
        <w:tc>
          <w:tcPr>
            <w:tcW w:w="6096" w:type="dxa"/>
            <w:tcBorders>
              <w:top w:val="single" w:sz="4" w:space="0" w:color="000000"/>
              <w:left w:val="single" w:sz="4" w:space="0" w:color="000000"/>
              <w:bottom w:val="single" w:sz="4" w:space="0" w:color="000000"/>
              <w:right w:val="nil"/>
            </w:tcBorders>
            <w:vAlign w:val="center"/>
            <w:hideMark/>
          </w:tcPr>
          <w:p w14:paraId="0E1FD7BA" w14:textId="77777777" w:rsidR="00DB3BB9" w:rsidRDefault="00DB3BB9">
            <w:pPr>
              <w:jc w:val="both"/>
            </w:pPr>
            <w:r>
              <w:rPr>
                <w:b/>
                <w:sz w:val="28"/>
                <w:szCs w:val="28"/>
                <w:lang w:val="ro-MD"/>
              </w:rPr>
              <w:t>Instalații tehnice și măsuri de asigurare a calității</w:t>
            </w:r>
          </w:p>
        </w:tc>
        <w:tc>
          <w:tcPr>
            <w:tcW w:w="2421" w:type="dxa"/>
            <w:tcBorders>
              <w:top w:val="single" w:sz="4" w:space="0" w:color="000000"/>
              <w:left w:val="single" w:sz="4" w:space="0" w:color="000000"/>
              <w:bottom w:val="single" w:sz="4" w:space="0" w:color="000000"/>
              <w:right w:val="single" w:sz="4" w:space="0" w:color="000000"/>
            </w:tcBorders>
          </w:tcPr>
          <w:p w14:paraId="76A3A3ED" w14:textId="77777777" w:rsidR="00DB3BB9" w:rsidRDefault="00DB3BB9">
            <w:pPr>
              <w:snapToGrid w:val="0"/>
              <w:jc w:val="center"/>
              <w:rPr>
                <w:sz w:val="28"/>
                <w:szCs w:val="28"/>
                <w:lang w:val="ro-MD"/>
              </w:rPr>
            </w:pPr>
          </w:p>
        </w:tc>
      </w:tr>
      <w:tr w:rsidR="00DB3BB9" w14:paraId="028257D8" w14:textId="77777777" w:rsidTr="00DB3BB9">
        <w:tc>
          <w:tcPr>
            <w:tcW w:w="1667" w:type="dxa"/>
            <w:tcBorders>
              <w:top w:val="single" w:sz="4" w:space="0" w:color="000000"/>
              <w:left w:val="single" w:sz="4" w:space="0" w:color="000000"/>
              <w:bottom w:val="single" w:sz="4" w:space="0" w:color="000000"/>
              <w:right w:val="nil"/>
            </w:tcBorders>
            <w:vAlign w:val="center"/>
            <w:hideMark/>
          </w:tcPr>
          <w:p w14:paraId="43A93922" w14:textId="77777777" w:rsidR="00DB3BB9" w:rsidRDefault="00DB3BB9">
            <w:pPr>
              <w:jc w:val="center"/>
            </w:pPr>
            <w:r>
              <w:rPr>
                <w:sz w:val="28"/>
                <w:szCs w:val="28"/>
                <w:lang w:val="ro-MD"/>
              </w:rPr>
              <w:t>4C.2</w:t>
            </w:r>
          </w:p>
        </w:tc>
        <w:tc>
          <w:tcPr>
            <w:tcW w:w="6096" w:type="dxa"/>
            <w:tcBorders>
              <w:top w:val="single" w:sz="4" w:space="0" w:color="000000"/>
              <w:left w:val="single" w:sz="4" w:space="0" w:color="000000"/>
              <w:bottom w:val="single" w:sz="4" w:space="0" w:color="000000"/>
              <w:right w:val="nil"/>
            </w:tcBorders>
            <w:vAlign w:val="center"/>
            <w:hideMark/>
          </w:tcPr>
          <w:p w14:paraId="4E019668" w14:textId="77777777" w:rsidR="00DB3BB9" w:rsidRDefault="00DB3BB9">
            <w:pPr>
              <w:ind w:left="37"/>
              <w:contextualSpacing/>
              <w:jc w:val="both"/>
            </w:pPr>
            <w:r>
              <w:rPr>
                <w:sz w:val="28"/>
                <w:szCs w:val="28"/>
                <w:lang w:val="ro-MD"/>
              </w:rPr>
              <w:t>Operatorul economic este în măsură să furnizeze detalii referitoare la tehnicieni sau organismele tehnice, specificate în anunțul de participare/documentația de atribuire, pe care autoritatea/entitatea contractantă le poate solicita, în special cele responsabile de controlul calității în legătură cu acest exercițiu de achiziție publică?</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2DF3F171" w14:textId="77777777" w:rsidR="00DB3BB9" w:rsidRDefault="00DB3BB9">
            <w:pPr>
              <w:jc w:val="center"/>
            </w:pPr>
            <w:r>
              <w:rPr>
                <w:sz w:val="28"/>
                <w:szCs w:val="28"/>
                <w:lang w:val="ro-MD"/>
              </w:rPr>
              <w:t>󠇡Da            󠇡󠇡Nu</w:t>
            </w:r>
          </w:p>
        </w:tc>
      </w:tr>
      <w:tr w:rsidR="00DB3BB9" w14:paraId="5B9381BA" w14:textId="77777777" w:rsidTr="00DB3BB9">
        <w:tc>
          <w:tcPr>
            <w:tcW w:w="1667" w:type="dxa"/>
            <w:tcBorders>
              <w:top w:val="single" w:sz="4" w:space="0" w:color="000000"/>
              <w:left w:val="single" w:sz="4" w:space="0" w:color="000000"/>
              <w:bottom w:val="single" w:sz="4" w:space="0" w:color="000000"/>
              <w:right w:val="nil"/>
            </w:tcBorders>
            <w:vAlign w:val="center"/>
            <w:hideMark/>
          </w:tcPr>
          <w:p w14:paraId="5D709A23" w14:textId="77777777" w:rsidR="00DB3BB9" w:rsidRDefault="00DB3BB9">
            <w:pPr>
              <w:jc w:val="center"/>
            </w:pPr>
            <w:r>
              <w:rPr>
                <w:sz w:val="28"/>
                <w:szCs w:val="28"/>
                <w:lang w:val="ro-MD"/>
              </w:rPr>
              <w:t>4C.3</w:t>
            </w:r>
          </w:p>
        </w:tc>
        <w:tc>
          <w:tcPr>
            <w:tcW w:w="6096" w:type="dxa"/>
            <w:tcBorders>
              <w:top w:val="single" w:sz="4" w:space="0" w:color="000000"/>
              <w:left w:val="single" w:sz="4" w:space="0" w:color="000000"/>
              <w:bottom w:val="single" w:sz="4" w:space="0" w:color="000000"/>
              <w:right w:val="nil"/>
            </w:tcBorders>
            <w:vAlign w:val="center"/>
            <w:hideMark/>
          </w:tcPr>
          <w:p w14:paraId="43D6120D" w14:textId="77777777" w:rsidR="00DB3BB9" w:rsidRDefault="00DB3BB9">
            <w:pPr>
              <w:ind w:left="37"/>
              <w:contextualSpacing/>
              <w:jc w:val="both"/>
            </w:pPr>
            <w:r>
              <w:rPr>
                <w:sz w:val="28"/>
                <w:szCs w:val="28"/>
                <w:lang w:val="ro-MD"/>
              </w:rPr>
              <w:t>Operatorul economic este în măsură să furnizeze o informație cu privire la sistemele de management și de trasabilitate utilizate în cadrul lanțului de aprovizionare?</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067F4555" w14:textId="77777777" w:rsidR="00DB3BB9" w:rsidRDefault="00DB3BB9">
            <w:pPr>
              <w:jc w:val="center"/>
            </w:pPr>
            <w:r>
              <w:rPr>
                <w:sz w:val="28"/>
                <w:szCs w:val="28"/>
                <w:lang w:val="ro-MD"/>
              </w:rPr>
              <w:t>󠇡Da            󠇡󠇡Nu</w:t>
            </w:r>
          </w:p>
        </w:tc>
      </w:tr>
      <w:tr w:rsidR="00DB3BB9" w14:paraId="68C2D8C8" w14:textId="77777777" w:rsidTr="00DB3BB9">
        <w:trPr>
          <w:trHeight w:val="135"/>
        </w:trPr>
        <w:tc>
          <w:tcPr>
            <w:tcW w:w="1667" w:type="dxa"/>
            <w:vMerge w:val="restart"/>
            <w:tcBorders>
              <w:top w:val="single" w:sz="4" w:space="0" w:color="000000"/>
              <w:left w:val="single" w:sz="4" w:space="0" w:color="000000"/>
              <w:bottom w:val="single" w:sz="4" w:space="0" w:color="000000"/>
              <w:right w:val="nil"/>
            </w:tcBorders>
            <w:vAlign w:val="center"/>
            <w:hideMark/>
          </w:tcPr>
          <w:p w14:paraId="44E4B115" w14:textId="77777777" w:rsidR="00DB3BB9" w:rsidRDefault="00DB3BB9">
            <w:pPr>
              <w:jc w:val="center"/>
            </w:pPr>
            <w:r>
              <w:rPr>
                <w:i/>
                <w:sz w:val="28"/>
                <w:szCs w:val="28"/>
                <w:lang w:val="ro-MD"/>
              </w:rPr>
              <w:t>4C.3.1</w:t>
            </w:r>
          </w:p>
        </w:tc>
        <w:tc>
          <w:tcPr>
            <w:tcW w:w="6096" w:type="dxa"/>
            <w:vMerge w:val="restart"/>
            <w:tcBorders>
              <w:top w:val="single" w:sz="4" w:space="0" w:color="000000"/>
              <w:left w:val="single" w:sz="4" w:space="0" w:color="000000"/>
              <w:bottom w:val="single" w:sz="4" w:space="0" w:color="000000"/>
              <w:right w:val="nil"/>
            </w:tcBorders>
            <w:vAlign w:val="center"/>
            <w:hideMark/>
          </w:tcPr>
          <w:p w14:paraId="146A5DC8" w14:textId="77777777" w:rsidR="00DB3BB9" w:rsidRDefault="00DB3BB9">
            <w:pPr>
              <w:ind w:left="37"/>
              <w:contextualSpacing/>
              <w:jc w:val="both"/>
            </w:pPr>
            <w:r>
              <w:rPr>
                <w:i/>
                <w:sz w:val="28"/>
                <w:szCs w:val="28"/>
                <w:lang w:val="ro-MD"/>
              </w:rPr>
              <w:t>Informațiile sunt disponibile gratuit pentru autorități, dintr-o bază de date națională?</w:t>
            </w:r>
            <w:r>
              <w:rPr>
                <w:i/>
                <w:iCs/>
                <w:sz w:val="28"/>
                <w:szCs w:val="28"/>
                <w:lang w:val="ro-MD"/>
              </w:rPr>
              <w:t xml:space="preserve"> Dacă da, specificați informația care ar permite verificarea</w:t>
            </w:r>
            <w:r>
              <w:rPr>
                <w:sz w:val="28"/>
                <w:szCs w:val="28"/>
                <w:lang w:val="ro-MD"/>
              </w:rPr>
              <w:t>.</w:t>
            </w:r>
          </w:p>
        </w:tc>
        <w:tc>
          <w:tcPr>
            <w:tcW w:w="2421" w:type="dxa"/>
            <w:tcBorders>
              <w:top w:val="single" w:sz="4" w:space="0" w:color="000000"/>
              <w:left w:val="single" w:sz="4" w:space="0" w:color="000000"/>
              <w:bottom w:val="single" w:sz="4" w:space="0" w:color="000000"/>
              <w:right w:val="single" w:sz="4" w:space="0" w:color="000000"/>
            </w:tcBorders>
            <w:hideMark/>
          </w:tcPr>
          <w:p w14:paraId="4F9C6B64" w14:textId="77777777" w:rsidR="00DB3BB9" w:rsidRDefault="00DB3BB9">
            <w:r>
              <w:rPr>
                <w:i/>
                <w:sz w:val="28"/>
                <w:szCs w:val="28"/>
                <w:lang w:val="ro-MD"/>
              </w:rPr>
              <w:t>Adresa de internet:</w:t>
            </w:r>
          </w:p>
          <w:p w14:paraId="3ED0BBD6" w14:textId="77777777" w:rsidR="00DB3BB9" w:rsidRDefault="00DB3BB9">
            <w:r>
              <w:rPr>
                <w:i/>
                <w:sz w:val="28"/>
                <w:szCs w:val="28"/>
                <w:lang w:val="ro-MD"/>
              </w:rPr>
              <w:t>|text|</w:t>
            </w:r>
          </w:p>
        </w:tc>
      </w:tr>
      <w:tr w:rsidR="00DB3BB9" w14:paraId="0EF57745" w14:textId="77777777" w:rsidTr="00DB3BB9">
        <w:trPr>
          <w:trHeight w:val="195"/>
        </w:trPr>
        <w:tc>
          <w:tcPr>
            <w:tcW w:w="10184" w:type="dxa"/>
            <w:vMerge/>
            <w:tcBorders>
              <w:top w:val="single" w:sz="4" w:space="0" w:color="000000"/>
              <w:left w:val="single" w:sz="4" w:space="0" w:color="000000"/>
              <w:bottom w:val="single" w:sz="4" w:space="0" w:color="000000"/>
              <w:right w:val="nil"/>
            </w:tcBorders>
            <w:vAlign w:val="center"/>
            <w:hideMark/>
          </w:tcPr>
          <w:p w14:paraId="16035AE8"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19C33F7D"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hideMark/>
          </w:tcPr>
          <w:p w14:paraId="726763A4" w14:textId="77777777" w:rsidR="00DB3BB9" w:rsidRDefault="00DB3BB9">
            <w:pPr>
              <w:ind w:left="-110"/>
              <w:contextualSpacing/>
            </w:pPr>
            <w:r>
              <w:rPr>
                <w:i/>
                <w:sz w:val="28"/>
                <w:szCs w:val="28"/>
                <w:lang w:val="ro-MD"/>
              </w:rPr>
              <w:t>Autoritatea sau organismul emitent(ă):</w:t>
            </w:r>
          </w:p>
          <w:p w14:paraId="0366847E" w14:textId="77777777" w:rsidR="00DB3BB9" w:rsidRDefault="00DB3BB9">
            <w:r>
              <w:rPr>
                <w:i/>
                <w:sz w:val="28"/>
                <w:szCs w:val="28"/>
                <w:lang w:val="ro-MD"/>
              </w:rPr>
              <w:t>|text|</w:t>
            </w:r>
          </w:p>
        </w:tc>
      </w:tr>
      <w:tr w:rsidR="00DB3BB9" w14:paraId="1F5EB59A" w14:textId="77777777" w:rsidTr="00DB3BB9">
        <w:trPr>
          <w:trHeight w:val="195"/>
        </w:trPr>
        <w:tc>
          <w:tcPr>
            <w:tcW w:w="10184" w:type="dxa"/>
            <w:vMerge/>
            <w:tcBorders>
              <w:top w:val="single" w:sz="4" w:space="0" w:color="000000"/>
              <w:left w:val="single" w:sz="4" w:space="0" w:color="000000"/>
              <w:bottom w:val="single" w:sz="4" w:space="0" w:color="000000"/>
              <w:right w:val="nil"/>
            </w:tcBorders>
            <w:vAlign w:val="center"/>
            <w:hideMark/>
          </w:tcPr>
          <w:p w14:paraId="79ED4CF5"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1FAE4A5E"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hideMark/>
          </w:tcPr>
          <w:p w14:paraId="7C67B942" w14:textId="77777777" w:rsidR="00DB3BB9" w:rsidRDefault="00DB3BB9">
            <w:r>
              <w:rPr>
                <w:i/>
                <w:sz w:val="28"/>
                <w:szCs w:val="28"/>
                <w:lang w:val="ro-MD"/>
              </w:rPr>
              <w:t>Referința exactă a documentației:</w:t>
            </w:r>
          </w:p>
          <w:p w14:paraId="323B1343" w14:textId="77777777" w:rsidR="00DB3BB9" w:rsidRDefault="00DB3BB9">
            <w:r>
              <w:rPr>
                <w:i/>
                <w:sz w:val="28"/>
                <w:szCs w:val="28"/>
                <w:lang w:val="ro-MD"/>
              </w:rPr>
              <w:t>|text|</w:t>
            </w:r>
          </w:p>
        </w:tc>
      </w:tr>
      <w:tr w:rsidR="00DB3BB9" w14:paraId="384566FC" w14:textId="77777777" w:rsidTr="00DB3BB9">
        <w:tc>
          <w:tcPr>
            <w:tcW w:w="1667" w:type="dxa"/>
            <w:tcBorders>
              <w:top w:val="single" w:sz="4" w:space="0" w:color="000000"/>
              <w:left w:val="single" w:sz="4" w:space="0" w:color="000000"/>
              <w:bottom w:val="single" w:sz="4" w:space="0" w:color="000000"/>
              <w:right w:val="nil"/>
            </w:tcBorders>
          </w:tcPr>
          <w:p w14:paraId="0F699AA2" w14:textId="77777777" w:rsidR="00DB3BB9" w:rsidRDefault="00DB3BB9">
            <w:pPr>
              <w:snapToGrid w:val="0"/>
              <w:jc w:val="center"/>
              <w:rPr>
                <w:i/>
                <w:sz w:val="28"/>
                <w:szCs w:val="28"/>
                <w:lang w:val="ro-MD"/>
              </w:rPr>
            </w:pPr>
          </w:p>
        </w:tc>
        <w:tc>
          <w:tcPr>
            <w:tcW w:w="6096" w:type="dxa"/>
            <w:tcBorders>
              <w:top w:val="single" w:sz="4" w:space="0" w:color="000000"/>
              <w:left w:val="single" w:sz="4" w:space="0" w:color="000000"/>
              <w:bottom w:val="single" w:sz="4" w:space="0" w:color="000000"/>
              <w:right w:val="nil"/>
            </w:tcBorders>
            <w:vAlign w:val="center"/>
            <w:hideMark/>
          </w:tcPr>
          <w:p w14:paraId="615DE97A" w14:textId="77777777" w:rsidR="00DB3BB9" w:rsidRDefault="00DB3BB9">
            <w:pPr>
              <w:ind w:left="37"/>
              <w:contextualSpacing/>
              <w:jc w:val="both"/>
            </w:pPr>
            <w:r>
              <w:rPr>
                <w:b/>
                <w:sz w:val="28"/>
                <w:szCs w:val="28"/>
                <w:lang w:val="ro-MD"/>
              </w:rPr>
              <w:t>Utilaje, instalații și echipament tehnic</w:t>
            </w:r>
          </w:p>
        </w:tc>
        <w:tc>
          <w:tcPr>
            <w:tcW w:w="2421" w:type="dxa"/>
            <w:tcBorders>
              <w:top w:val="single" w:sz="4" w:space="0" w:color="000000"/>
              <w:left w:val="single" w:sz="4" w:space="0" w:color="000000"/>
              <w:bottom w:val="single" w:sz="4" w:space="0" w:color="000000"/>
              <w:right w:val="single" w:sz="4" w:space="0" w:color="000000"/>
            </w:tcBorders>
          </w:tcPr>
          <w:p w14:paraId="6AD2E919" w14:textId="77777777" w:rsidR="00DB3BB9" w:rsidRDefault="00DB3BB9">
            <w:pPr>
              <w:snapToGrid w:val="0"/>
              <w:jc w:val="center"/>
              <w:rPr>
                <w:b/>
                <w:sz w:val="28"/>
                <w:szCs w:val="28"/>
                <w:lang w:val="ro-MD"/>
              </w:rPr>
            </w:pPr>
          </w:p>
        </w:tc>
      </w:tr>
      <w:tr w:rsidR="00DB3BB9" w14:paraId="73DF26C8" w14:textId="77777777" w:rsidTr="00DB3BB9">
        <w:tc>
          <w:tcPr>
            <w:tcW w:w="1667" w:type="dxa"/>
            <w:tcBorders>
              <w:top w:val="single" w:sz="4" w:space="0" w:color="000000"/>
              <w:left w:val="single" w:sz="4" w:space="0" w:color="000000"/>
              <w:bottom w:val="single" w:sz="4" w:space="0" w:color="000000"/>
              <w:right w:val="nil"/>
            </w:tcBorders>
            <w:vAlign w:val="center"/>
            <w:hideMark/>
          </w:tcPr>
          <w:p w14:paraId="598C919C" w14:textId="77777777" w:rsidR="00DB3BB9" w:rsidRDefault="00DB3BB9">
            <w:pPr>
              <w:jc w:val="center"/>
            </w:pPr>
            <w:r>
              <w:rPr>
                <w:sz w:val="28"/>
                <w:szCs w:val="28"/>
                <w:lang w:val="ro-MD"/>
              </w:rPr>
              <w:t>4C.4</w:t>
            </w:r>
          </w:p>
        </w:tc>
        <w:tc>
          <w:tcPr>
            <w:tcW w:w="6096" w:type="dxa"/>
            <w:tcBorders>
              <w:top w:val="single" w:sz="4" w:space="0" w:color="000000"/>
              <w:left w:val="single" w:sz="4" w:space="0" w:color="000000"/>
              <w:bottom w:val="single" w:sz="4" w:space="0" w:color="000000"/>
              <w:right w:val="nil"/>
            </w:tcBorders>
            <w:vAlign w:val="center"/>
            <w:hideMark/>
          </w:tcPr>
          <w:p w14:paraId="00BAF321" w14:textId="77777777" w:rsidR="00DB3BB9" w:rsidRDefault="00DB3BB9">
            <w:pPr>
              <w:ind w:left="37"/>
              <w:contextualSpacing/>
              <w:jc w:val="both"/>
            </w:pPr>
            <w:r>
              <w:rPr>
                <w:sz w:val="28"/>
                <w:szCs w:val="28"/>
                <w:lang w:val="ro-MD"/>
              </w:rPr>
              <w:t>Operatorul economic dispune de utilaje și echipament necesar pentru îndeplinirea corespunzătoare a contractului de achiziție publică?</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1F0DEA38" w14:textId="77777777" w:rsidR="00DB3BB9" w:rsidRDefault="00DB3BB9">
            <w:pPr>
              <w:jc w:val="center"/>
            </w:pPr>
            <w:r>
              <w:rPr>
                <w:sz w:val="28"/>
                <w:szCs w:val="28"/>
                <w:lang w:val="ro-MD"/>
              </w:rPr>
              <w:t>󠇡Da            󠇡󠇡Nu</w:t>
            </w:r>
          </w:p>
        </w:tc>
      </w:tr>
      <w:tr w:rsidR="00DB3BB9" w14:paraId="2A792217" w14:textId="77777777" w:rsidTr="00DB3BB9">
        <w:tc>
          <w:tcPr>
            <w:tcW w:w="1667" w:type="dxa"/>
            <w:tcBorders>
              <w:top w:val="single" w:sz="4" w:space="0" w:color="000000"/>
              <w:left w:val="single" w:sz="4" w:space="0" w:color="000000"/>
              <w:bottom w:val="single" w:sz="4" w:space="0" w:color="000000"/>
              <w:right w:val="nil"/>
            </w:tcBorders>
            <w:vAlign w:val="center"/>
            <w:hideMark/>
          </w:tcPr>
          <w:p w14:paraId="52DFB417" w14:textId="77777777" w:rsidR="00DB3BB9" w:rsidRDefault="00DB3BB9">
            <w:pPr>
              <w:jc w:val="center"/>
            </w:pPr>
            <w:r>
              <w:rPr>
                <w:sz w:val="28"/>
                <w:szCs w:val="28"/>
                <w:lang w:val="ro-MD"/>
              </w:rPr>
              <w:t>4C.5</w:t>
            </w:r>
          </w:p>
        </w:tc>
        <w:tc>
          <w:tcPr>
            <w:tcW w:w="6096" w:type="dxa"/>
            <w:tcBorders>
              <w:top w:val="single" w:sz="4" w:space="0" w:color="000000"/>
              <w:left w:val="single" w:sz="4" w:space="0" w:color="000000"/>
              <w:bottom w:val="single" w:sz="4" w:space="0" w:color="000000"/>
              <w:right w:val="nil"/>
            </w:tcBorders>
            <w:vAlign w:val="center"/>
            <w:hideMark/>
          </w:tcPr>
          <w:p w14:paraId="6B0CA81A" w14:textId="77777777" w:rsidR="00DB3BB9" w:rsidRDefault="00DB3BB9">
            <w:pPr>
              <w:ind w:left="37"/>
              <w:contextualSpacing/>
              <w:jc w:val="both"/>
            </w:pPr>
            <w:r>
              <w:rPr>
                <w:sz w:val="28"/>
                <w:szCs w:val="28"/>
                <w:lang w:val="ro-MD"/>
              </w:rPr>
              <w:t>Operatorul economic este în măsură să furnizeze o informație cu privire la dotările specifice, utilajul și echipamentul necesar pentru îndeplinirea contractului, conform cerințelor stabilite în anunțul de participare și documentația de atribuire?</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5F99CDCD" w14:textId="77777777" w:rsidR="00DB3BB9" w:rsidRDefault="00DB3BB9">
            <w:pPr>
              <w:jc w:val="center"/>
            </w:pPr>
            <w:r>
              <w:rPr>
                <w:sz w:val="28"/>
                <w:szCs w:val="28"/>
                <w:lang w:val="ro-MD"/>
              </w:rPr>
              <w:t>󠇡Da            󠇡󠇡Nu</w:t>
            </w:r>
          </w:p>
        </w:tc>
      </w:tr>
      <w:tr w:rsidR="00DB3BB9" w14:paraId="71B37B2F" w14:textId="77777777" w:rsidTr="00DB3BB9">
        <w:tc>
          <w:tcPr>
            <w:tcW w:w="1667" w:type="dxa"/>
            <w:tcBorders>
              <w:top w:val="single" w:sz="4" w:space="0" w:color="000000"/>
              <w:left w:val="single" w:sz="4" w:space="0" w:color="000000"/>
              <w:bottom w:val="single" w:sz="4" w:space="0" w:color="000000"/>
              <w:right w:val="nil"/>
            </w:tcBorders>
            <w:vAlign w:val="center"/>
          </w:tcPr>
          <w:p w14:paraId="041DA66C" w14:textId="77777777" w:rsidR="00DB3BB9" w:rsidRDefault="00DB3BB9">
            <w:pPr>
              <w:snapToGrid w:val="0"/>
              <w:jc w:val="center"/>
              <w:rPr>
                <w:sz w:val="28"/>
                <w:szCs w:val="28"/>
                <w:lang w:val="ro-MD"/>
              </w:rPr>
            </w:pPr>
          </w:p>
        </w:tc>
        <w:tc>
          <w:tcPr>
            <w:tcW w:w="6096" w:type="dxa"/>
            <w:tcBorders>
              <w:top w:val="single" w:sz="4" w:space="0" w:color="000000"/>
              <w:left w:val="single" w:sz="4" w:space="0" w:color="000000"/>
              <w:bottom w:val="single" w:sz="4" w:space="0" w:color="000000"/>
              <w:right w:val="nil"/>
            </w:tcBorders>
            <w:vAlign w:val="center"/>
            <w:hideMark/>
          </w:tcPr>
          <w:p w14:paraId="00863D74" w14:textId="77777777" w:rsidR="00DB3BB9" w:rsidRDefault="00DB3BB9">
            <w:pPr>
              <w:ind w:left="37"/>
              <w:contextualSpacing/>
              <w:jc w:val="both"/>
            </w:pPr>
            <w:r>
              <w:rPr>
                <w:b/>
                <w:sz w:val="28"/>
                <w:szCs w:val="28"/>
                <w:lang w:val="ro-MD"/>
              </w:rPr>
              <w:t xml:space="preserve">Pregătirea profesională și calificarea personalului </w:t>
            </w:r>
          </w:p>
        </w:tc>
        <w:tc>
          <w:tcPr>
            <w:tcW w:w="2421" w:type="dxa"/>
            <w:tcBorders>
              <w:top w:val="single" w:sz="4" w:space="0" w:color="000000"/>
              <w:left w:val="single" w:sz="4" w:space="0" w:color="000000"/>
              <w:bottom w:val="single" w:sz="4" w:space="0" w:color="000000"/>
              <w:right w:val="single" w:sz="4" w:space="0" w:color="000000"/>
            </w:tcBorders>
            <w:vAlign w:val="center"/>
          </w:tcPr>
          <w:p w14:paraId="38F031CE" w14:textId="77777777" w:rsidR="00DB3BB9" w:rsidRDefault="00DB3BB9">
            <w:pPr>
              <w:snapToGrid w:val="0"/>
              <w:jc w:val="center"/>
              <w:rPr>
                <w:b/>
                <w:sz w:val="28"/>
                <w:szCs w:val="28"/>
                <w:lang w:val="ro-MD"/>
              </w:rPr>
            </w:pPr>
          </w:p>
        </w:tc>
      </w:tr>
      <w:tr w:rsidR="00DB3BB9" w14:paraId="39B99D57" w14:textId="77777777" w:rsidTr="00DB3BB9">
        <w:tc>
          <w:tcPr>
            <w:tcW w:w="1667" w:type="dxa"/>
            <w:tcBorders>
              <w:top w:val="single" w:sz="4" w:space="0" w:color="000000"/>
              <w:left w:val="single" w:sz="4" w:space="0" w:color="000000"/>
              <w:bottom w:val="single" w:sz="4" w:space="0" w:color="000000"/>
              <w:right w:val="nil"/>
            </w:tcBorders>
            <w:vAlign w:val="center"/>
            <w:hideMark/>
          </w:tcPr>
          <w:p w14:paraId="0D89AD18" w14:textId="77777777" w:rsidR="00DB3BB9" w:rsidRDefault="00DB3BB9">
            <w:pPr>
              <w:jc w:val="center"/>
            </w:pPr>
            <w:r>
              <w:rPr>
                <w:sz w:val="28"/>
                <w:szCs w:val="28"/>
                <w:lang w:val="ro-MD"/>
              </w:rPr>
              <w:t>4C.6</w:t>
            </w:r>
          </w:p>
        </w:tc>
        <w:tc>
          <w:tcPr>
            <w:tcW w:w="6096" w:type="dxa"/>
            <w:tcBorders>
              <w:top w:val="single" w:sz="4" w:space="0" w:color="000000"/>
              <w:left w:val="single" w:sz="4" w:space="0" w:color="000000"/>
              <w:bottom w:val="single" w:sz="4" w:space="0" w:color="000000"/>
              <w:right w:val="nil"/>
            </w:tcBorders>
            <w:vAlign w:val="center"/>
            <w:hideMark/>
          </w:tcPr>
          <w:p w14:paraId="75C21E4C" w14:textId="77777777" w:rsidR="00DB3BB9" w:rsidRDefault="00DB3BB9">
            <w:pPr>
              <w:ind w:left="37"/>
              <w:contextualSpacing/>
              <w:jc w:val="both"/>
            </w:pPr>
            <w:r>
              <w:rPr>
                <w:sz w:val="28"/>
                <w:szCs w:val="28"/>
                <w:lang w:val="ro-MD"/>
              </w:rPr>
              <w:t>Operatorul economic are în cadrul întreprinderii personal calificat conform cerințelor stabilite în anunțul de participare sau în documentația de atribuire?</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33114CBC" w14:textId="77777777" w:rsidR="00DB3BB9" w:rsidRDefault="00DB3BB9">
            <w:pPr>
              <w:jc w:val="center"/>
            </w:pPr>
            <w:r>
              <w:rPr>
                <w:sz w:val="28"/>
                <w:szCs w:val="28"/>
                <w:lang w:val="ro-MD"/>
              </w:rPr>
              <w:t>󠇡Da            󠇡󠇡Nu</w:t>
            </w:r>
          </w:p>
        </w:tc>
      </w:tr>
      <w:tr w:rsidR="00DB3BB9" w14:paraId="66C7EAA7" w14:textId="77777777" w:rsidTr="00DB3BB9">
        <w:tc>
          <w:tcPr>
            <w:tcW w:w="1667" w:type="dxa"/>
            <w:tcBorders>
              <w:top w:val="single" w:sz="4" w:space="0" w:color="000000"/>
              <w:left w:val="single" w:sz="4" w:space="0" w:color="000000"/>
              <w:bottom w:val="single" w:sz="4" w:space="0" w:color="000000"/>
              <w:right w:val="nil"/>
            </w:tcBorders>
            <w:vAlign w:val="center"/>
            <w:hideMark/>
          </w:tcPr>
          <w:p w14:paraId="20D5F2AA" w14:textId="77777777" w:rsidR="00DB3BB9" w:rsidRDefault="00DB3BB9">
            <w:pPr>
              <w:jc w:val="center"/>
            </w:pPr>
            <w:r>
              <w:rPr>
                <w:sz w:val="28"/>
                <w:szCs w:val="28"/>
                <w:lang w:val="ro-MD"/>
              </w:rPr>
              <w:t>4C.7</w:t>
            </w:r>
          </w:p>
        </w:tc>
        <w:tc>
          <w:tcPr>
            <w:tcW w:w="6096" w:type="dxa"/>
            <w:tcBorders>
              <w:top w:val="single" w:sz="4" w:space="0" w:color="000000"/>
              <w:left w:val="single" w:sz="4" w:space="0" w:color="000000"/>
              <w:bottom w:val="single" w:sz="4" w:space="0" w:color="000000"/>
              <w:right w:val="nil"/>
            </w:tcBorders>
            <w:vAlign w:val="center"/>
            <w:hideMark/>
          </w:tcPr>
          <w:p w14:paraId="4ACB385A" w14:textId="77777777" w:rsidR="00DB3BB9" w:rsidRDefault="00DB3BB9">
            <w:pPr>
              <w:ind w:left="37"/>
              <w:contextualSpacing/>
              <w:jc w:val="both"/>
            </w:pPr>
            <w:r>
              <w:rPr>
                <w:sz w:val="28"/>
                <w:szCs w:val="28"/>
                <w:lang w:val="ro-MD"/>
              </w:rPr>
              <w:t>Operatorul economic este în măsură să furnizeze o informație privind personalul de specialitate propus pentru executarea contractului, conform cerințelor stabilite în anunțul de participare și documentația de atribuire?</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713DB14E" w14:textId="77777777" w:rsidR="00DB3BB9" w:rsidRDefault="00DB3BB9">
            <w:pPr>
              <w:jc w:val="center"/>
            </w:pPr>
            <w:r>
              <w:rPr>
                <w:sz w:val="28"/>
                <w:szCs w:val="28"/>
                <w:lang w:val="ro-MD"/>
              </w:rPr>
              <w:t>󠇡Da            󠇡󠇡Nu</w:t>
            </w:r>
          </w:p>
        </w:tc>
      </w:tr>
      <w:tr w:rsidR="00DB3BB9" w14:paraId="63D521A7" w14:textId="77777777" w:rsidTr="00DB3BB9">
        <w:trPr>
          <w:trHeight w:val="240"/>
        </w:trPr>
        <w:tc>
          <w:tcPr>
            <w:tcW w:w="1667" w:type="dxa"/>
            <w:vMerge w:val="restart"/>
            <w:tcBorders>
              <w:top w:val="single" w:sz="4" w:space="0" w:color="000000"/>
              <w:left w:val="single" w:sz="4" w:space="0" w:color="000000"/>
              <w:bottom w:val="single" w:sz="4" w:space="0" w:color="000000"/>
              <w:right w:val="nil"/>
            </w:tcBorders>
            <w:vAlign w:val="center"/>
            <w:hideMark/>
          </w:tcPr>
          <w:p w14:paraId="1E820979" w14:textId="77777777" w:rsidR="00DB3BB9" w:rsidRDefault="00DB3BB9">
            <w:pPr>
              <w:jc w:val="center"/>
            </w:pPr>
            <w:r>
              <w:rPr>
                <w:sz w:val="28"/>
                <w:szCs w:val="28"/>
                <w:lang w:val="ro-MD"/>
              </w:rPr>
              <w:t>4C.8</w:t>
            </w:r>
          </w:p>
        </w:tc>
        <w:tc>
          <w:tcPr>
            <w:tcW w:w="6096" w:type="dxa"/>
            <w:vMerge w:val="restart"/>
            <w:tcBorders>
              <w:top w:val="single" w:sz="4" w:space="0" w:color="000000"/>
              <w:left w:val="single" w:sz="4" w:space="0" w:color="000000"/>
              <w:bottom w:val="single" w:sz="4" w:space="0" w:color="000000"/>
              <w:right w:val="nil"/>
            </w:tcBorders>
            <w:vAlign w:val="center"/>
            <w:hideMark/>
          </w:tcPr>
          <w:p w14:paraId="7DB223A5" w14:textId="77777777" w:rsidR="00DB3BB9" w:rsidRDefault="00DB3BB9">
            <w:pPr>
              <w:ind w:left="37"/>
              <w:contextualSpacing/>
              <w:jc w:val="both"/>
            </w:pPr>
            <w:r>
              <w:rPr>
                <w:sz w:val="28"/>
                <w:szCs w:val="28"/>
                <w:lang w:val="ro-MD"/>
              </w:rPr>
              <w:t>Indicați efectivele medii anuale de personal angajat din ultimii trei ani de activitate.</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360E7617" w14:textId="77777777" w:rsidR="00DB3BB9" w:rsidRDefault="00DB3BB9">
            <w:r>
              <w:rPr>
                <w:sz w:val="28"/>
                <w:szCs w:val="28"/>
                <w:lang w:val="ro-MD"/>
              </w:rPr>
              <w:t>Anul |text|</w:t>
            </w:r>
          </w:p>
        </w:tc>
      </w:tr>
      <w:tr w:rsidR="00DB3BB9" w14:paraId="00F60E89" w14:textId="77777777" w:rsidTr="00DB3BB9">
        <w:trPr>
          <w:trHeight w:val="315"/>
        </w:trPr>
        <w:tc>
          <w:tcPr>
            <w:tcW w:w="10184" w:type="dxa"/>
            <w:vMerge/>
            <w:tcBorders>
              <w:top w:val="single" w:sz="4" w:space="0" w:color="000000"/>
              <w:left w:val="single" w:sz="4" w:space="0" w:color="000000"/>
              <w:bottom w:val="single" w:sz="4" w:space="0" w:color="000000"/>
              <w:right w:val="nil"/>
            </w:tcBorders>
            <w:vAlign w:val="center"/>
            <w:hideMark/>
          </w:tcPr>
          <w:p w14:paraId="0278E095"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724C7098"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79886776" w14:textId="77777777" w:rsidR="00DB3BB9" w:rsidRDefault="00DB3BB9">
            <w:r>
              <w:rPr>
                <w:sz w:val="28"/>
                <w:szCs w:val="28"/>
                <w:lang w:val="ro-MD"/>
              </w:rPr>
              <w:t>Angajați [număr]</w:t>
            </w:r>
          </w:p>
        </w:tc>
      </w:tr>
      <w:tr w:rsidR="00DB3BB9" w14:paraId="714242DA" w14:textId="77777777" w:rsidTr="00DB3BB9">
        <w:trPr>
          <w:trHeight w:val="165"/>
        </w:trPr>
        <w:tc>
          <w:tcPr>
            <w:tcW w:w="10184" w:type="dxa"/>
            <w:vMerge/>
            <w:tcBorders>
              <w:top w:val="single" w:sz="4" w:space="0" w:color="000000"/>
              <w:left w:val="single" w:sz="4" w:space="0" w:color="000000"/>
              <w:bottom w:val="single" w:sz="4" w:space="0" w:color="000000"/>
              <w:right w:val="nil"/>
            </w:tcBorders>
            <w:vAlign w:val="center"/>
            <w:hideMark/>
          </w:tcPr>
          <w:p w14:paraId="7A984A33"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3F637BB7"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668E0427" w14:textId="77777777" w:rsidR="00DB3BB9" w:rsidRDefault="00DB3BB9">
            <w:r>
              <w:rPr>
                <w:sz w:val="28"/>
                <w:szCs w:val="28"/>
                <w:lang w:val="ro-MD"/>
              </w:rPr>
              <w:t>Anul |text|</w:t>
            </w:r>
          </w:p>
        </w:tc>
      </w:tr>
      <w:tr w:rsidR="00DB3BB9" w14:paraId="0C0A734A" w14:textId="77777777" w:rsidTr="00DB3BB9">
        <w:trPr>
          <w:trHeight w:val="135"/>
        </w:trPr>
        <w:tc>
          <w:tcPr>
            <w:tcW w:w="10184" w:type="dxa"/>
            <w:vMerge/>
            <w:tcBorders>
              <w:top w:val="single" w:sz="4" w:space="0" w:color="000000"/>
              <w:left w:val="single" w:sz="4" w:space="0" w:color="000000"/>
              <w:bottom w:val="single" w:sz="4" w:space="0" w:color="000000"/>
              <w:right w:val="nil"/>
            </w:tcBorders>
            <w:vAlign w:val="center"/>
            <w:hideMark/>
          </w:tcPr>
          <w:p w14:paraId="160B9A9C"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56371E6C"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1B970794" w14:textId="77777777" w:rsidR="00DB3BB9" w:rsidRDefault="00DB3BB9">
            <w:r>
              <w:rPr>
                <w:sz w:val="28"/>
                <w:szCs w:val="28"/>
                <w:lang w:val="ro-MD"/>
              </w:rPr>
              <w:t>Angajați [număr]</w:t>
            </w:r>
          </w:p>
        </w:tc>
      </w:tr>
      <w:tr w:rsidR="00DB3BB9" w14:paraId="0C32B427" w14:textId="77777777" w:rsidTr="00DB3BB9">
        <w:trPr>
          <w:trHeight w:val="111"/>
        </w:trPr>
        <w:tc>
          <w:tcPr>
            <w:tcW w:w="10184" w:type="dxa"/>
            <w:vMerge/>
            <w:tcBorders>
              <w:top w:val="single" w:sz="4" w:space="0" w:color="000000"/>
              <w:left w:val="single" w:sz="4" w:space="0" w:color="000000"/>
              <w:bottom w:val="single" w:sz="4" w:space="0" w:color="000000"/>
              <w:right w:val="nil"/>
            </w:tcBorders>
            <w:vAlign w:val="center"/>
            <w:hideMark/>
          </w:tcPr>
          <w:p w14:paraId="07F58C0B"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720A3146"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0C113BE0" w14:textId="77777777" w:rsidR="00DB3BB9" w:rsidRDefault="00DB3BB9">
            <w:r>
              <w:rPr>
                <w:sz w:val="28"/>
                <w:szCs w:val="28"/>
                <w:lang w:val="ro-MD"/>
              </w:rPr>
              <w:t>Anul |text|</w:t>
            </w:r>
          </w:p>
        </w:tc>
      </w:tr>
      <w:tr w:rsidR="00DB3BB9" w14:paraId="6ED93726" w14:textId="77777777" w:rsidTr="00DB3BB9">
        <w:trPr>
          <w:trHeight w:val="279"/>
        </w:trPr>
        <w:tc>
          <w:tcPr>
            <w:tcW w:w="10184" w:type="dxa"/>
            <w:vMerge/>
            <w:tcBorders>
              <w:top w:val="single" w:sz="4" w:space="0" w:color="000000"/>
              <w:left w:val="single" w:sz="4" w:space="0" w:color="000000"/>
              <w:bottom w:val="single" w:sz="4" w:space="0" w:color="000000"/>
              <w:right w:val="nil"/>
            </w:tcBorders>
            <w:vAlign w:val="center"/>
            <w:hideMark/>
          </w:tcPr>
          <w:p w14:paraId="1036035A"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032B5C9B"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318C4FAC" w14:textId="77777777" w:rsidR="00DB3BB9" w:rsidRDefault="00DB3BB9">
            <w:r>
              <w:rPr>
                <w:sz w:val="28"/>
                <w:szCs w:val="28"/>
                <w:lang w:val="ro-MD"/>
              </w:rPr>
              <w:t>Angajați [număr]</w:t>
            </w:r>
          </w:p>
        </w:tc>
      </w:tr>
      <w:tr w:rsidR="00DB3BB9" w14:paraId="12B5FFDC" w14:textId="77777777" w:rsidTr="00DB3BB9">
        <w:tc>
          <w:tcPr>
            <w:tcW w:w="1667" w:type="dxa"/>
            <w:tcBorders>
              <w:top w:val="single" w:sz="4" w:space="0" w:color="000000"/>
              <w:left w:val="single" w:sz="4" w:space="0" w:color="000000"/>
              <w:bottom w:val="single" w:sz="4" w:space="0" w:color="000000"/>
              <w:right w:val="nil"/>
            </w:tcBorders>
            <w:vAlign w:val="center"/>
          </w:tcPr>
          <w:p w14:paraId="1E25B075" w14:textId="77777777" w:rsidR="00DB3BB9" w:rsidRDefault="00DB3BB9">
            <w:pPr>
              <w:snapToGrid w:val="0"/>
              <w:jc w:val="center"/>
              <w:rPr>
                <w:sz w:val="28"/>
                <w:szCs w:val="28"/>
                <w:lang w:val="ro-MD"/>
              </w:rPr>
            </w:pPr>
          </w:p>
        </w:tc>
        <w:tc>
          <w:tcPr>
            <w:tcW w:w="6096" w:type="dxa"/>
            <w:tcBorders>
              <w:top w:val="single" w:sz="4" w:space="0" w:color="000000"/>
              <w:left w:val="single" w:sz="4" w:space="0" w:color="000000"/>
              <w:bottom w:val="single" w:sz="4" w:space="0" w:color="000000"/>
              <w:right w:val="nil"/>
            </w:tcBorders>
            <w:vAlign w:val="center"/>
            <w:hideMark/>
          </w:tcPr>
          <w:p w14:paraId="26EF3187" w14:textId="77777777" w:rsidR="00DB3BB9" w:rsidRDefault="00DB3BB9">
            <w:pPr>
              <w:ind w:left="37"/>
              <w:contextualSpacing/>
              <w:jc w:val="both"/>
            </w:pPr>
            <w:r>
              <w:rPr>
                <w:b/>
                <w:sz w:val="28"/>
                <w:szCs w:val="28"/>
                <w:lang w:val="ro-MD"/>
              </w:rPr>
              <w:t>Numărul membrilor personalului de conducere</w:t>
            </w:r>
          </w:p>
        </w:tc>
        <w:tc>
          <w:tcPr>
            <w:tcW w:w="2421" w:type="dxa"/>
            <w:tcBorders>
              <w:top w:val="single" w:sz="4" w:space="0" w:color="000000"/>
              <w:left w:val="single" w:sz="4" w:space="0" w:color="000000"/>
              <w:bottom w:val="single" w:sz="4" w:space="0" w:color="000000"/>
              <w:right w:val="single" w:sz="4" w:space="0" w:color="000000"/>
            </w:tcBorders>
            <w:vAlign w:val="center"/>
          </w:tcPr>
          <w:p w14:paraId="414BC449" w14:textId="77777777" w:rsidR="00DB3BB9" w:rsidRDefault="00DB3BB9">
            <w:pPr>
              <w:snapToGrid w:val="0"/>
              <w:jc w:val="center"/>
              <w:rPr>
                <w:b/>
                <w:sz w:val="28"/>
                <w:szCs w:val="28"/>
                <w:lang w:val="ro-MD"/>
              </w:rPr>
            </w:pPr>
          </w:p>
        </w:tc>
      </w:tr>
      <w:tr w:rsidR="00DB3BB9" w14:paraId="3E53AF0F" w14:textId="77777777" w:rsidTr="00DB3BB9">
        <w:trPr>
          <w:trHeight w:val="195"/>
        </w:trPr>
        <w:tc>
          <w:tcPr>
            <w:tcW w:w="1667" w:type="dxa"/>
            <w:vMerge w:val="restart"/>
            <w:tcBorders>
              <w:top w:val="single" w:sz="4" w:space="0" w:color="000000"/>
              <w:left w:val="single" w:sz="4" w:space="0" w:color="000000"/>
              <w:bottom w:val="single" w:sz="4" w:space="0" w:color="000000"/>
              <w:right w:val="nil"/>
            </w:tcBorders>
            <w:vAlign w:val="center"/>
            <w:hideMark/>
          </w:tcPr>
          <w:p w14:paraId="6B255E81" w14:textId="77777777" w:rsidR="00DB3BB9" w:rsidRDefault="00DB3BB9">
            <w:pPr>
              <w:jc w:val="center"/>
            </w:pPr>
            <w:r>
              <w:rPr>
                <w:sz w:val="28"/>
                <w:szCs w:val="28"/>
                <w:lang w:val="ro-MD"/>
              </w:rPr>
              <w:t>4C.9</w:t>
            </w:r>
          </w:p>
        </w:tc>
        <w:tc>
          <w:tcPr>
            <w:tcW w:w="6096" w:type="dxa"/>
            <w:vMerge w:val="restart"/>
            <w:tcBorders>
              <w:top w:val="single" w:sz="4" w:space="0" w:color="000000"/>
              <w:left w:val="single" w:sz="4" w:space="0" w:color="000000"/>
              <w:bottom w:val="single" w:sz="4" w:space="0" w:color="000000"/>
              <w:right w:val="nil"/>
            </w:tcBorders>
            <w:vAlign w:val="center"/>
            <w:hideMark/>
          </w:tcPr>
          <w:p w14:paraId="13A774ED" w14:textId="77777777" w:rsidR="00DB3BB9" w:rsidRDefault="00DB3BB9">
            <w:pPr>
              <w:ind w:left="37"/>
              <w:contextualSpacing/>
              <w:jc w:val="both"/>
            </w:pPr>
            <w:r>
              <w:rPr>
                <w:sz w:val="28"/>
                <w:szCs w:val="28"/>
                <w:lang w:val="ro-MD"/>
              </w:rPr>
              <w:t>Indicați numărul membrilor personalului de conducere ale operatorului economic pe parcursul ultimilor trei ani.</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1A3D5788" w14:textId="77777777" w:rsidR="00DB3BB9" w:rsidRDefault="00DB3BB9">
            <w:r>
              <w:rPr>
                <w:sz w:val="28"/>
                <w:szCs w:val="28"/>
                <w:lang w:val="ro-MD"/>
              </w:rPr>
              <w:t>Anul |text|</w:t>
            </w:r>
          </w:p>
        </w:tc>
      </w:tr>
      <w:tr w:rsidR="00DB3BB9" w14:paraId="02C1933A" w14:textId="77777777" w:rsidTr="00DB3BB9">
        <w:trPr>
          <w:trHeight w:val="111"/>
        </w:trPr>
        <w:tc>
          <w:tcPr>
            <w:tcW w:w="10184" w:type="dxa"/>
            <w:vMerge/>
            <w:tcBorders>
              <w:top w:val="single" w:sz="4" w:space="0" w:color="000000"/>
              <w:left w:val="single" w:sz="4" w:space="0" w:color="000000"/>
              <w:bottom w:val="single" w:sz="4" w:space="0" w:color="000000"/>
              <w:right w:val="nil"/>
            </w:tcBorders>
            <w:vAlign w:val="center"/>
            <w:hideMark/>
          </w:tcPr>
          <w:p w14:paraId="2B6FA433"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74FAF285"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5A36C8C8" w14:textId="77777777" w:rsidR="00DB3BB9" w:rsidRDefault="00DB3BB9">
            <w:r>
              <w:rPr>
                <w:sz w:val="28"/>
                <w:szCs w:val="28"/>
                <w:lang w:val="ro-MD"/>
              </w:rPr>
              <w:t>Persoane [număr]</w:t>
            </w:r>
          </w:p>
        </w:tc>
      </w:tr>
      <w:tr w:rsidR="00DB3BB9" w14:paraId="3EBA8173" w14:textId="77777777" w:rsidTr="00DB3BB9">
        <w:trPr>
          <w:trHeight w:val="150"/>
        </w:trPr>
        <w:tc>
          <w:tcPr>
            <w:tcW w:w="10184" w:type="dxa"/>
            <w:vMerge/>
            <w:tcBorders>
              <w:top w:val="single" w:sz="4" w:space="0" w:color="000000"/>
              <w:left w:val="single" w:sz="4" w:space="0" w:color="000000"/>
              <w:bottom w:val="single" w:sz="4" w:space="0" w:color="000000"/>
              <w:right w:val="nil"/>
            </w:tcBorders>
            <w:vAlign w:val="center"/>
            <w:hideMark/>
          </w:tcPr>
          <w:p w14:paraId="5739C121"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5DB2FD82"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36B451FF" w14:textId="77777777" w:rsidR="00DB3BB9" w:rsidRDefault="00DB3BB9">
            <w:r>
              <w:rPr>
                <w:sz w:val="28"/>
                <w:szCs w:val="28"/>
                <w:lang w:val="ro-MD"/>
              </w:rPr>
              <w:t>Anul |text|</w:t>
            </w:r>
          </w:p>
        </w:tc>
      </w:tr>
      <w:tr w:rsidR="00DB3BB9" w14:paraId="1A9D6BDC" w14:textId="77777777" w:rsidTr="00DB3BB9">
        <w:trPr>
          <w:trHeight w:val="111"/>
        </w:trPr>
        <w:tc>
          <w:tcPr>
            <w:tcW w:w="10184" w:type="dxa"/>
            <w:vMerge/>
            <w:tcBorders>
              <w:top w:val="single" w:sz="4" w:space="0" w:color="000000"/>
              <w:left w:val="single" w:sz="4" w:space="0" w:color="000000"/>
              <w:bottom w:val="single" w:sz="4" w:space="0" w:color="000000"/>
              <w:right w:val="nil"/>
            </w:tcBorders>
            <w:vAlign w:val="center"/>
            <w:hideMark/>
          </w:tcPr>
          <w:p w14:paraId="1404DC24"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197E0FDF"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143399BC" w14:textId="77777777" w:rsidR="00DB3BB9" w:rsidRDefault="00DB3BB9">
            <w:r>
              <w:rPr>
                <w:sz w:val="28"/>
                <w:szCs w:val="28"/>
                <w:lang w:val="ro-MD"/>
              </w:rPr>
              <w:t>Persoane [număr]</w:t>
            </w:r>
          </w:p>
        </w:tc>
      </w:tr>
      <w:tr w:rsidR="00DB3BB9" w14:paraId="2BD83170" w14:textId="77777777" w:rsidTr="00DB3BB9">
        <w:trPr>
          <w:trHeight w:val="150"/>
        </w:trPr>
        <w:tc>
          <w:tcPr>
            <w:tcW w:w="10184" w:type="dxa"/>
            <w:vMerge/>
            <w:tcBorders>
              <w:top w:val="single" w:sz="4" w:space="0" w:color="000000"/>
              <w:left w:val="single" w:sz="4" w:space="0" w:color="000000"/>
              <w:bottom w:val="single" w:sz="4" w:space="0" w:color="000000"/>
              <w:right w:val="nil"/>
            </w:tcBorders>
            <w:vAlign w:val="center"/>
            <w:hideMark/>
          </w:tcPr>
          <w:p w14:paraId="243F90FE"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35AA3159"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5D33EB56" w14:textId="77777777" w:rsidR="00DB3BB9" w:rsidRDefault="00DB3BB9">
            <w:r>
              <w:rPr>
                <w:sz w:val="28"/>
                <w:szCs w:val="28"/>
                <w:lang w:val="ro-MD"/>
              </w:rPr>
              <w:t>Anul |text|</w:t>
            </w:r>
          </w:p>
        </w:tc>
      </w:tr>
      <w:tr w:rsidR="00DB3BB9" w14:paraId="453F7315" w14:textId="77777777" w:rsidTr="00DB3BB9">
        <w:trPr>
          <w:trHeight w:val="111"/>
        </w:trPr>
        <w:tc>
          <w:tcPr>
            <w:tcW w:w="10184" w:type="dxa"/>
            <w:vMerge/>
            <w:tcBorders>
              <w:top w:val="single" w:sz="4" w:space="0" w:color="000000"/>
              <w:left w:val="single" w:sz="4" w:space="0" w:color="000000"/>
              <w:bottom w:val="single" w:sz="4" w:space="0" w:color="000000"/>
              <w:right w:val="nil"/>
            </w:tcBorders>
            <w:vAlign w:val="center"/>
            <w:hideMark/>
          </w:tcPr>
          <w:p w14:paraId="1FED5E72"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704CFD33"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549A79CC" w14:textId="77777777" w:rsidR="00DB3BB9" w:rsidRDefault="00DB3BB9">
            <w:r>
              <w:rPr>
                <w:sz w:val="28"/>
                <w:szCs w:val="28"/>
                <w:lang w:val="ro-MD"/>
              </w:rPr>
              <w:t>Persoane [număr]</w:t>
            </w:r>
          </w:p>
        </w:tc>
      </w:tr>
      <w:tr w:rsidR="00DB3BB9" w14:paraId="4CFFD162" w14:textId="77777777" w:rsidTr="00DB3BB9">
        <w:trPr>
          <w:trHeight w:val="111"/>
        </w:trPr>
        <w:tc>
          <w:tcPr>
            <w:tcW w:w="1667" w:type="dxa"/>
            <w:tcBorders>
              <w:top w:val="single" w:sz="4" w:space="0" w:color="000000"/>
              <w:left w:val="single" w:sz="4" w:space="0" w:color="000000"/>
              <w:bottom w:val="single" w:sz="4" w:space="0" w:color="000000"/>
              <w:right w:val="nil"/>
            </w:tcBorders>
            <w:vAlign w:val="center"/>
          </w:tcPr>
          <w:p w14:paraId="2E2EBCA7" w14:textId="77777777" w:rsidR="00DB3BB9" w:rsidRDefault="00DB3BB9">
            <w:pPr>
              <w:snapToGrid w:val="0"/>
              <w:jc w:val="center"/>
              <w:rPr>
                <w:sz w:val="28"/>
                <w:szCs w:val="28"/>
                <w:lang w:val="ro-MD"/>
              </w:rPr>
            </w:pPr>
          </w:p>
        </w:tc>
        <w:tc>
          <w:tcPr>
            <w:tcW w:w="6096" w:type="dxa"/>
            <w:tcBorders>
              <w:top w:val="single" w:sz="4" w:space="0" w:color="000000"/>
              <w:left w:val="single" w:sz="4" w:space="0" w:color="000000"/>
              <w:bottom w:val="single" w:sz="4" w:space="0" w:color="000000"/>
              <w:right w:val="nil"/>
            </w:tcBorders>
            <w:vAlign w:val="center"/>
            <w:hideMark/>
          </w:tcPr>
          <w:p w14:paraId="52082C35" w14:textId="77777777" w:rsidR="00DB3BB9" w:rsidRDefault="00DB3BB9">
            <w:pPr>
              <w:ind w:left="37"/>
              <w:contextualSpacing/>
            </w:pPr>
            <w:r>
              <w:rPr>
                <w:b/>
                <w:sz w:val="28"/>
                <w:szCs w:val="28"/>
                <w:lang w:val="ro-MD"/>
              </w:rPr>
              <w:t xml:space="preserve">Mostre, descrieri, fotografii </w:t>
            </w:r>
          </w:p>
        </w:tc>
        <w:tc>
          <w:tcPr>
            <w:tcW w:w="2421" w:type="dxa"/>
            <w:tcBorders>
              <w:top w:val="single" w:sz="4" w:space="0" w:color="000000"/>
              <w:left w:val="single" w:sz="4" w:space="0" w:color="000000"/>
              <w:bottom w:val="single" w:sz="4" w:space="0" w:color="000000"/>
              <w:right w:val="single" w:sz="4" w:space="0" w:color="000000"/>
            </w:tcBorders>
            <w:vAlign w:val="center"/>
          </w:tcPr>
          <w:p w14:paraId="1E94C96B" w14:textId="77777777" w:rsidR="00DB3BB9" w:rsidRDefault="00DB3BB9">
            <w:pPr>
              <w:snapToGrid w:val="0"/>
              <w:rPr>
                <w:b/>
                <w:sz w:val="28"/>
                <w:szCs w:val="28"/>
                <w:lang w:val="ro-MD"/>
              </w:rPr>
            </w:pPr>
          </w:p>
        </w:tc>
      </w:tr>
      <w:tr w:rsidR="00DB3BB9" w14:paraId="1E000053" w14:textId="77777777" w:rsidTr="00DB3BB9">
        <w:trPr>
          <w:trHeight w:val="111"/>
        </w:trPr>
        <w:tc>
          <w:tcPr>
            <w:tcW w:w="1667" w:type="dxa"/>
            <w:tcBorders>
              <w:top w:val="single" w:sz="4" w:space="0" w:color="000000"/>
              <w:left w:val="single" w:sz="4" w:space="0" w:color="000000"/>
              <w:bottom w:val="single" w:sz="4" w:space="0" w:color="000000"/>
              <w:right w:val="nil"/>
            </w:tcBorders>
            <w:vAlign w:val="center"/>
            <w:hideMark/>
          </w:tcPr>
          <w:p w14:paraId="0D106955" w14:textId="77777777" w:rsidR="00DB3BB9" w:rsidRDefault="00DB3BB9">
            <w:pPr>
              <w:jc w:val="center"/>
            </w:pPr>
            <w:r>
              <w:rPr>
                <w:sz w:val="28"/>
                <w:szCs w:val="28"/>
                <w:lang w:val="ro-MD"/>
              </w:rPr>
              <w:t>4C.10</w:t>
            </w:r>
          </w:p>
        </w:tc>
        <w:tc>
          <w:tcPr>
            <w:tcW w:w="6096" w:type="dxa"/>
            <w:tcBorders>
              <w:top w:val="single" w:sz="4" w:space="0" w:color="000000"/>
              <w:left w:val="single" w:sz="4" w:space="0" w:color="000000"/>
              <w:bottom w:val="single" w:sz="4" w:space="0" w:color="000000"/>
              <w:right w:val="nil"/>
            </w:tcBorders>
            <w:vAlign w:val="center"/>
            <w:hideMark/>
          </w:tcPr>
          <w:p w14:paraId="49A5955B" w14:textId="77777777" w:rsidR="00DB3BB9" w:rsidRDefault="00DB3BB9">
            <w:pPr>
              <w:ind w:left="37"/>
              <w:contextualSpacing/>
              <w:jc w:val="both"/>
            </w:pPr>
            <w:r>
              <w:rPr>
                <w:sz w:val="28"/>
                <w:szCs w:val="28"/>
                <w:lang w:val="ro-MD"/>
              </w:rPr>
              <w:t>Operatorul economic este în măsură să furnizeze eșantioane (mostre), descrieri și/sau fotografii ale produselor/serviciilor care urmează să fie furnizate/prestate, conform cerințelor stabilite în documentația de atribuire?</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705F95BA" w14:textId="77777777" w:rsidR="00DB3BB9" w:rsidRDefault="00DB3BB9">
            <w:pPr>
              <w:jc w:val="center"/>
            </w:pPr>
            <w:r>
              <w:rPr>
                <w:sz w:val="28"/>
                <w:szCs w:val="28"/>
                <w:lang w:val="ro-MD"/>
              </w:rPr>
              <w:t>󠇡Da            󠇡󠇡Nu</w:t>
            </w:r>
          </w:p>
        </w:tc>
      </w:tr>
      <w:tr w:rsidR="00DB3BB9" w14:paraId="05EBE9CE" w14:textId="77777777" w:rsidTr="00DB3BB9">
        <w:tc>
          <w:tcPr>
            <w:tcW w:w="1667" w:type="dxa"/>
            <w:tcBorders>
              <w:top w:val="single" w:sz="4" w:space="0" w:color="000000"/>
              <w:left w:val="single" w:sz="4" w:space="0" w:color="000000"/>
              <w:bottom w:val="single" w:sz="4" w:space="0" w:color="000000"/>
              <w:right w:val="nil"/>
            </w:tcBorders>
          </w:tcPr>
          <w:p w14:paraId="01193E75" w14:textId="77777777" w:rsidR="00DB3BB9" w:rsidRDefault="00DB3BB9">
            <w:pPr>
              <w:snapToGrid w:val="0"/>
              <w:rPr>
                <w:b/>
                <w:sz w:val="28"/>
                <w:szCs w:val="28"/>
                <w:lang w:val="ro-MD"/>
              </w:rPr>
            </w:pPr>
          </w:p>
        </w:tc>
        <w:tc>
          <w:tcPr>
            <w:tcW w:w="6096" w:type="dxa"/>
            <w:tcBorders>
              <w:top w:val="single" w:sz="4" w:space="0" w:color="000000"/>
              <w:left w:val="single" w:sz="4" w:space="0" w:color="000000"/>
              <w:bottom w:val="single" w:sz="4" w:space="0" w:color="000000"/>
              <w:right w:val="nil"/>
            </w:tcBorders>
            <w:vAlign w:val="center"/>
            <w:hideMark/>
          </w:tcPr>
          <w:p w14:paraId="407DBADD" w14:textId="77777777" w:rsidR="00DB3BB9" w:rsidRDefault="00DB3BB9">
            <w:pPr>
              <w:ind w:left="37"/>
              <w:contextualSpacing/>
            </w:pPr>
            <w:r>
              <w:rPr>
                <w:b/>
                <w:sz w:val="28"/>
                <w:szCs w:val="28"/>
                <w:lang w:val="ro-MD"/>
              </w:rPr>
              <w:t>Pentru contractele de achiziție publică de lucrări</w:t>
            </w:r>
          </w:p>
        </w:tc>
        <w:tc>
          <w:tcPr>
            <w:tcW w:w="2421" w:type="dxa"/>
            <w:tcBorders>
              <w:top w:val="single" w:sz="4" w:space="0" w:color="000000"/>
              <w:left w:val="single" w:sz="4" w:space="0" w:color="000000"/>
              <w:bottom w:val="single" w:sz="4" w:space="0" w:color="000000"/>
              <w:right w:val="single" w:sz="4" w:space="0" w:color="000000"/>
            </w:tcBorders>
            <w:vAlign w:val="center"/>
          </w:tcPr>
          <w:p w14:paraId="32767825" w14:textId="77777777" w:rsidR="00DB3BB9" w:rsidRDefault="00DB3BB9">
            <w:pPr>
              <w:snapToGrid w:val="0"/>
              <w:ind w:left="720"/>
              <w:contextualSpacing/>
              <w:rPr>
                <w:b/>
                <w:sz w:val="28"/>
                <w:szCs w:val="28"/>
                <w:lang w:val="ro-MD"/>
              </w:rPr>
            </w:pPr>
          </w:p>
        </w:tc>
      </w:tr>
      <w:tr w:rsidR="00DB3BB9" w14:paraId="3A8B528A" w14:textId="77777777" w:rsidTr="00DB3BB9">
        <w:tc>
          <w:tcPr>
            <w:tcW w:w="1667" w:type="dxa"/>
            <w:tcBorders>
              <w:top w:val="single" w:sz="4" w:space="0" w:color="000000"/>
              <w:left w:val="single" w:sz="4" w:space="0" w:color="000000"/>
              <w:bottom w:val="single" w:sz="4" w:space="0" w:color="000000"/>
              <w:right w:val="nil"/>
            </w:tcBorders>
            <w:vAlign w:val="center"/>
            <w:hideMark/>
          </w:tcPr>
          <w:p w14:paraId="46752674" w14:textId="77777777" w:rsidR="00DB3BB9" w:rsidRDefault="00DB3BB9">
            <w:pPr>
              <w:jc w:val="center"/>
            </w:pPr>
            <w:r>
              <w:rPr>
                <w:sz w:val="28"/>
                <w:szCs w:val="28"/>
                <w:lang w:val="ro-MD"/>
              </w:rPr>
              <w:t>4C.11</w:t>
            </w:r>
          </w:p>
        </w:tc>
        <w:tc>
          <w:tcPr>
            <w:tcW w:w="6096" w:type="dxa"/>
            <w:tcBorders>
              <w:top w:val="single" w:sz="4" w:space="0" w:color="000000"/>
              <w:left w:val="single" w:sz="4" w:space="0" w:color="000000"/>
              <w:bottom w:val="single" w:sz="4" w:space="0" w:color="000000"/>
              <w:right w:val="nil"/>
            </w:tcBorders>
            <w:vAlign w:val="center"/>
            <w:hideMark/>
          </w:tcPr>
          <w:p w14:paraId="175106D6" w14:textId="77777777" w:rsidR="00DB3BB9" w:rsidRDefault="00DB3BB9">
            <w:pPr>
              <w:ind w:left="37"/>
              <w:contextualSpacing/>
              <w:jc w:val="both"/>
            </w:pPr>
            <w:r>
              <w:rPr>
                <w:sz w:val="28"/>
                <w:szCs w:val="28"/>
                <w:lang w:val="ro-MD"/>
              </w:rPr>
              <w:t>În perioada de referință, operatorul economic a îndeplinit lucrări specifice sau similare obiectului de achiziție indicat în anunțul de participare și în documentația de atribuire?</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1A7FF94A" w14:textId="77777777" w:rsidR="00DB3BB9" w:rsidRDefault="00DB3BB9">
            <w:r>
              <w:rPr>
                <w:sz w:val="28"/>
                <w:szCs w:val="28"/>
                <w:lang w:val="ro-MD"/>
              </w:rPr>
              <w:t>󠇡Da            󠇡󠇡Nu</w:t>
            </w:r>
          </w:p>
        </w:tc>
      </w:tr>
      <w:tr w:rsidR="00DB3BB9" w14:paraId="4CD86B45" w14:textId="77777777" w:rsidTr="00DB3BB9">
        <w:tc>
          <w:tcPr>
            <w:tcW w:w="1667" w:type="dxa"/>
            <w:vMerge w:val="restart"/>
            <w:tcBorders>
              <w:top w:val="single" w:sz="4" w:space="0" w:color="000000"/>
              <w:left w:val="single" w:sz="4" w:space="0" w:color="000000"/>
              <w:bottom w:val="single" w:sz="4" w:space="0" w:color="000000"/>
              <w:right w:val="nil"/>
            </w:tcBorders>
            <w:vAlign w:val="center"/>
            <w:hideMark/>
          </w:tcPr>
          <w:p w14:paraId="0DEA5CFD" w14:textId="77777777" w:rsidR="00DB3BB9" w:rsidRDefault="00DB3BB9">
            <w:pPr>
              <w:jc w:val="center"/>
            </w:pPr>
            <w:r>
              <w:rPr>
                <w:i/>
                <w:sz w:val="28"/>
                <w:szCs w:val="28"/>
                <w:lang w:val="ro-MD"/>
              </w:rPr>
              <w:t>4C.11.1</w:t>
            </w:r>
          </w:p>
        </w:tc>
        <w:tc>
          <w:tcPr>
            <w:tcW w:w="6096" w:type="dxa"/>
            <w:vMerge w:val="restart"/>
            <w:tcBorders>
              <w:top w:val="single" w:sz="4" w:space="0" w:color="000000"/>
              <w:left w:val="single" w:sz="4" w:space="0" w:color="000000"/>
              <w:bottom w:val="single" w:sz="4" w:space="0" w:color="000000"/>
              <w:right w:val="nil"/>
            </w:tcBorders>
            <w:vAlign w:val="center"/>
            <w:hideMark/>
          </w:tcPr>
          <w:p w14:paraId="72FE1C1D" w14:textId="77777777" w:rsidR="00DB3BB9" w:rsidRDefault="00DB3BB9">
            <w:pPr>
              <w:ind w:left="37"/>
              <w:contextualSpacing/>
              <w:jc w:val="both"/>
            </w:pPr>
            <w:r>
              <w:rPr>
                <w:i/>
                <w:sz w:val="28"/>
                <w:szCs w:val="28"/>
                <w:lang w:val="ro-MD"/>
              </w:rPr>
              <w:t>Dacă Da, enumerați-le specificând descrierea lucrărilor, valoarea lor, data de începere, data procesului verbal de recepție la terminarea lucrărilor, beneficiarul și altă informație relevantă.</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19898C4F" w14:textId="77777777" w:rsidR="00DB3BB9" w:rsidRDefault="00DB3BB9">
            <w:pPr>
              <w:ind w:left="36"/>
              <w:contextualSpacing/>
            </w:pPr>
            <w:r>
              <w:rPr>
                <w:i/>
                <w:sz w:val="28"/>
                <w:szCs w:val="28"/>
                <w:lang w:val="ro-MD"/>
              </w:rPr>
              <w:t>|text|</w:t>
            </w:r>
          </w:p>
        </w:tc>
      </w:tr>
      <w:tr w:rsidR="00DB3BB9" w14:paraId="44F50987" w14:textId="77777777" w:rsidTr="00DB3BB9">
        <w:tc>
          <w:tcPr>
            <w:tcW w:w="10184" w:type="dxa"/>
            <w:vMerge/>
            <w:tcBorders>
              <w:top w:val="single" w:sz="4" w:space="0" w:color="000000"/>
              <w:left w:val="single" w:sz="4" w:space="0" w:color="000000"/>
              <w:bottom w:val="single" w:sz="4" w:space="0" w:color="000000"/>
              <w:right w:val="nil"/>
            </w:tcBorders>
            <w:vAlign w:val="center"/>
            <w:hideMark/>
          </w:tcPr>
          <w:p w14:paraId="2598153A"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56731FC5"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tcPr>
          <w:p w14:paraId="1996B045" w14:textId="77777777" w:rsidR="00DB3BB9" w:rsidRDefault="00DB3BB9">
            <w:pPr>
              <w:snapToGrid w:val="0"/>
              <w:ind w:left="36"/>
              <w:contextualSpacing/>
              <w:rPr>
                <w:i/>
                <w:sz w:val="28"/>
                <w:szCs w:val="28"/>
                <w:lang w:val="ro-MD"/>
              </w:rPr>
            </w:pPr>
          </w:p>
        </w:tc>
      </w:tr>
      <w:tr w:rsidR="00DB3BB9" w14:paraId="49AB08FA" w14:textId="77777777" w:rsidTr="00DB3BB9">
        <w:tc>
          <w:tcPr>
            <w:tcW w:w="10184" w:type="dxa"/>
            <w:vMerge/>
            <w:tcBorders>
              <w:top w:val="single" w:sz="4" w:space="0" w:color="000000"/>
              <w:left w:val="single" w:sz="4" w:space="0" w:color="000000"/>
              <w:bottom w:val="single" w:sz="4" w:space="0" w:color="000000"/>
              <w:right w:val="nil"/>
            </w:tcBorders>
            <w:vAlign w:val="center"/>
            <w:hideMark/>
          </w:tcPr>
          <w:p w14:paraId="077B5E4E"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22DD9D25"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tcPr>
          <w:p w14:paraId="2AE260DF" w14:textId="77777777" w:rsidR="00DB3BB9" w:rsidRDefault="00DB3BB9">
            <w:pPr>
              <w:snapToGrid w:val="0"/>
              <w:ind w:left="36"/>
              <w:contextualSpacing/>
              <w:rPr>
                <w:i/>
                <w:sz w:val="28"/>
                <w:szCs w:val="28"/>
                <w:lang w:val="ro-MD"/>
              </w:rPr>
            </w:pPr>
          </w:p>
        </w:tc>
      </w:tr>
      <w:tr w:rsidR="00DB3BB9" w14:paraId="77682568" w14:textId="77777777" w:rsidTr="00DB3BB9">
        <w:tc>
          <w:tcPr>
            <w:tcW w:w="10184" w:type="dxa"/>
            <w:vMerge/>
            <w:tcBorders>
              <w:top w:val="single" w:sz="4" w:space="0" w:color="000000"/>
              <w:left w:val="single" w:sz="4" w:space="0" w:color="000000"/>
              <w:bottom w:val="single" w:sz="4" w:space="0" w:color="000000"/>
              <w:right w:val="nil"/>
            </w:tcBorders>
            <w:vAlign w:val="center"/>
            <w:hideMark/>
          </w:tcPr>
          <w:p w14:paraId="418440FA"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09BD8EB7"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tcPr>
          <w:p w14:paraId="4818B86E" w14:textId="77777777" w:rsidR="00DB3BB9" w:rsidRDefault="00DB3BB9">
            <w:pPr>
              <w:snapToGrid w:val="0"/>
              <w:ind w:left="36"/>
              <w:contextualSpacing/>
              <w:rPr>
                <w:i/>
                <w:sz w:val="28"/>
                <w:szCs w:val="28"/>
                <w:lang w:val="ro-MD"/>
              </w:rPr>
            </w:pPr>
          </w:p>
        </w:tc>
      </w:tr>
      <w:tr w:rsidR="00DB3BB9" w14:paraId="5520A876" w14:textId="77777777" w:rsidTr="00DB3BB9">
        <w:trPr>
          <w:trHeight w:val="167"/>
        </w:trPr>
        <w:tc>
          <w:tcPr>
            <w:tcW w:w="10184" w:type="dxa"/>
            <w:vMerge/>
            <w:tcBorders>
              <w:top w:val="single" w:sz="4" w:space="0" w:color="000000"/>
              <w:left w:val="single" w:sz="4" w:space="0" w:color="000000"/>
              <w:bottom w:val="single" w:sz="4" w:space="0" w:color="000000"/>
              <w:right w:val="nil"/>
            </w:tcBorders>
            <w:vAlign w:val="center"/>
            <w:hideMark/>
          </w:tcPr>
          <w:p w14:paraId="716FF1A0"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6E958839"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tcPr>
          <w:p w14:paraId="7997F1B5" w14:textId="77777777" w:rsidR="00DB3BB9" w:rsidRDefault="00DB3BB9">
            <w:pPr>
              <w:snapToGrid w:val="0"/>
              <w:rPr>
                <w:i/>
                <w:sz w:val="28"/>
                <w:szCs w:val="28"/>
                <w:lang w:val="ro-MD"/>
              </w:rPr>
            </w:pPr>
          </w:p>
        </w:tc>
      </w:tr>
      <w:tr w:rsidR="00DB3BB9" w14:paraId="4C51EBC8" w14:textId="77777777" w:rsidTr="00DB3BB9">
        <w:tc>
          <w:tcPr>
            <w:tcW w:w="1667" w:type="dxa"/>
            <w:tcBorders>
              <w:top w:val="single" w:sz="4" w:space="0" w:color="000000"/>
              <w:left w:val="single" w:sz="4" w:space="0" w:color="000000"/>
              <w:bottom w:val="single" w:sz="4" w:space="0" w:color="000000"/>
              <w:right w:val="nil"/>
            </w:tcBorders>
          </w:tcPr>
          <w:p w14:paraId="60EB8C82" w14:textId="77777777" w:rsidR="00DB3BB9" w:rsidRDefault="00DB3BB9">
            <w:pPr>
              <w:snapToGrid w:val="0"/>
              <w:ind w:left="720"/>
              <w:contextualSpacing/>
              <w:jc w:val="both"/>
              <w:rPr>
                <w:i/>
                <w:sz w:val="28"/>
                <w:szCs w:val="28"/>
                <w:lang w:val="ro-MD"/>
              </w:rPr>
            </w:pPr>
          </w:p>
        </w:tc>
        <w:tc>
          <w:tcPr>
            <w:tcW w:w="6096" w:type="dxa"/>
            <w:tcBorders>
              <w:top w:val="single" w:sz="4" w:space="0" w:color="000000"/>
              <w:left w:val="single" w:sz="4" w:space="0" w:color="000000"/>
              <w:bottom w:val="single" w:sz="4" w:space="0" w:color="000000"/>
              <w:right w:val="nil"/>
            </w:tcBorders>
            <w:vAlign w:val="center"/>
            <w:hideMark/>
          </w:tcPr>
          <w:p w14:paraId="477A48AB" w14:textId="77777777" w:rsidR="00DB3BB9" w:rsidRDefault="00DB3BB9">
            <w:pPr>
              <w:ind w:left="37"/>
              <w:contextualSpacing/>
              <w:jc w:val="both"/>
            </w:pPr>
            <w:r>
              <w:rPr>
                <w:b/>
                <w:sz w:val="28"/>
                <w:szCs w:val="28"/>
                <w:lang w:val="ro-MD"/>
              </w:rPr>
              <w:t>Pentru contractele de achiziție publică de bunuri</w:t>
            </w:r>
          </w:p>
        </w:tc>
        <w:tc>
          <w:tcPr>
            <w:tcW w:w="2421" w:type="dxa"/>
            <w:tcBorders>
              <w:top w:val="single" w:sz="4" w:space="0" w:color="000000"/>
              <w:left w:val="single" w:sz="4" w:space="0" w:color="000000"/>
              <w:bottom w:val="single" w:sz="4" w:space="0" w:color="000000"/>
              <w:right w:val="single" w:sz="4" w:space="0" w:color="000000"/>
            </w:tcBorders>
            <w:vAlign w:val="center"/>
          </w:tcPr>
          <w:p w14:paraId="3942A21C" w14:textId="77777777" w:rsidR="00DB3BB9" w:rsidRDefault="00DB3BB9">
            <w:pPr>
              <w:snapToGrid w:val="0"/>
              <w:ind w:left="720"/>
              <w:contextualSpacing/>
              <w:rPr>
                <w:sz w:val="28"/>
                <w:szCs w:val="28"/>
                <w:lang w:val="ro-MD"/>
              </w:rPr>
            </w:pPr>
          </w:p>
        </w:tc>
      </w:tr>
      <w:tr w:rsidR="00DB3BB9" w14:paraId="6B02D34C" w14:textId="77777777" w:rsidTr="00DB3BB9">
        <w:tc>
          <w:tcPr>
            <w:tcW w:w="1667" w:type="dxa"/>
            <w:tcBorders>
              <w:top w:val="single" w:sz="4" w:space="0" w:color="000000"/>
              <w:left w:val="single" w:sz="4" w:space="0" w:color="000000"/>
              <w:bottom w:val="single" w:sz="4" w:space="0" w:color="000000"/>
              <w:right w:val="nil"/>
            </w:tcBorders>
            <w:vAlign w:val="center"/>
            <w:hideMark/>
          </w:tcPr>
          <w:p w14:paraId="7DCF28CD" w14:textId="77777777" w:rsidR="00DB3BB9" w:rsidRDefault="00DB3BB9">
            <w:pPr>
              <w:ind w:left="-142"/>
              <w:contextualSpacing/>
              <w:jc w:val="center"/>
            </w:pPr>
            <w:r>
              <w:rPr>
                <w:sz w:val="28"/>
                <w:szCs w:val="28"/>
                <w:lang w:val="ro-MD"/>
              </w:rPr>
              <w:t>4C.12</w:t>
            </w:r>
          </w:p>
        </w:tc>
        <w:tc>
          <w:tcPr>
            <w:tcW w:w="6096" w:type="dxa"/>
            <w:tcBorders>
              <w:top w:val="single" w:sz="4" w:space="0" w:color="000000"/>
              <w:left w:val="single" w:sz="4" w:space="0" w:color="000000"/>
              <w:bottom w:val="single" w:sz="4" w:space="0" w:color="000000"/>
              <w:right w:val="nil"/>
            </w:tcBorders>
            <w:vAlign w:val="center"/>
            <w:hideMark/>
          </w:tcPr>
          <w:p w14:paraId="0F5D35D0" w14:textId="77777777" w:rsidR="00DB3BB9" w:rsidRDefault="00DB3BB9">
            <w:pPr>
              <w:ind w:left="37"/>
              <w:contextualSpacing/>
              <w:jc w:val="both"/>
            </w:pPr>
            <w:r>
              <w:rPr>
                <w:sz w:val="28"/>
                <w:szCs w:val="28"/>
                <w:lang w:val="ro-MD"/>
              </w:rPr>
              <w:t>În perioada de referință, operatorul economic a efectuat livrări specifice obiectului de achiziție indicat în anunțul de participare și în documentația de atribuire?</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05E6316D" w14:textId="77777777" w:rsidR="00DB3BB9" w:rsidRDefault="00DB3BB9">
            <w:r>
              <w:rPr>
                <w:sz w:val="28"/>
                <w:szCs w:val="28"/>
                <w:lang w:val="ro-MD"/>
              </w:rPr>
              <w:t>󠇡Da            󠇡󠇡Nu</w:t>
            </w:r>
          </w:p>
        </w:tc>
      </w:tr>
      <w:tr w:rsidR="00DB3BB9" w14:paraId="2EAE0273" w14:textId="77777777" w:rsidTr="00DB3BB9">
        <w:tc>
          <w:tcPr>
            <w:tcW w:w="1667" w:type="dxa"/>
            <w:vMerge w:val="restart"/>
            <w:tcBorders>
              <w:top w:val="single" w:sz="4" w:space="0" w:color="000000"/>
              <w:left w:val="single" w:sz="4" w:space="0" w:color="000000"/>
              <w:bottom w:val="single" w:sz="4" w:space="0" w:color="000000"/>
              <w:right w:val="nil"/>
            </w:tcBorders>
            <w:vAlign w:val="center"/>
            <w:hideMark/>
          </w:tcPr>
          <w:p w14:paraId="66710D5B" w14:textId="77777777" w:rsidR="00DB3BB9" w:rsidRDefault="00DB3BB9">
            <w:pPr>
              <w:jc w:val="center"/>
            </w:pPr>
            <w:r>
              <w:rPr>
                <w:i/>
                <w:sz w:val="28"/>
                <w:szCs w:val="28"/>
                <w:lang w:val="ro-MD"/>
              </w:rPr>
              <w:t>4C.12.1</w:t>
            </w:r>
          </w:p>
        </w:tc>
        <w:tc>
          <w:tcPr>
            <w:tcW w:w="6096" w:type="dxa"/>
            <w:vMerge w:val="restart"/>
            <w:tcBorders>
              <w:top w:val="single" w:sz="4" w:space="0" w:color="000000"/>
              <w:left w:val="single" w:sz="4" w:space="0" w:color="000000"/>
              <w:bottom w:val="single" w:sz="4" w:space="0" w:color="000000"/>
              <w:right w:val="nil"/>
            </w:tcBorders>
            <w:vAlign w:val="center"/>
            <w:hideMark/>
          </w:tcPr>
          <w:p w14:paraId="1A1A5AEA" w14:textId="77777777" w:rsidR="00DB3BB9" w:rsidRDefault="00DB3BB9">
            <w:pPr>
              <w:ind w:left="37"/>
              <w:contextualSpacing/>
              <w:jc w:val="both"/>
            </w:pPr>
            <w:r>
              <w:rPr>
                <w:i/>
                <w:sz w:val="28"/>
                <w:szCs w:val="28"/>
                <w:lang w:val="ro-MD"/>
              </w:rPr>
              <w:t>Dacă Da, enumerați-le specificând descrierea livrărilor, valoarea lor, data de începere, data  furnizării, beneficiarul și altă informație relevantă.</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001E8A58" w14:textId="77777777" w:rsidR="00DB3BB9" w:rsidRDefault="00DB3BB9">
            <w:pPr>
              <w:ind w:left="36"/>
              <w:contextualSpacing/>
            </w:pPr>
            <w:r>
              <w:rPr>
                <w:i/>
                <w:sz w:val="28"/>
                <w:szCs w:val="28"/>
                <w:lang w:val="ro-MD"/>
              </w:rPr>
              <w:t>|text|</w:t>
            </w:r>
          </w:p>
        </w:tc>
      </w:tr>
      <w:tr w:rsidR="00DB3BB9" w14:paraId="03856305" w14:textId="77777777" w:rsidTr="00DB3BB9">
        <w:tc>
          <w:tcPr>
            <w:tcW w:w="10184" w:type="dxa"/>
            <w:vMerge/>
            <w:tcBorders>
              <w:top w:val="single" w:sz="4" w:space="0" w:color="000000"/>
              <w:left w:val="single" w:sz="4" w:space="0" w:color="000000"/>
              <w:bottom w:val="single" w:sz="4" w:space="0" w:color="000000"/>
              <w:right w:val="nil"/>
            </w:tcBorders>
            <w:vAlign w:val="center"/>
            <w:hideMark/>
          </w:tcPr>
          <w:p w14:paraId="64A0BD42"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05898025"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tcPr>
          <w:p w14:paraId="0705C5E4" w14:textId="77777777" w:rsidR="00DB3BB9" w:rsidRDefault="00DB3BB9">
            <w:pPr>
              <w:snapToGrid w:val="0"/>
              <w:ind w:left="36"/>
              <w:contextualSpacing/>
              <w:rPr>
                <w:i/>
                <w:sz w:val="28"/>
                <w:szCs w:val="28"/>
                <w:lang w:val="ro-MD"/>
              </w:rPr>
            </w:pPr>
          </w:p>
        </w:tc>
      </w:tr>
      <w:tr w:rsidR="00DB3BB9" w14:paraId="51C296DD" w14:textId="77777777" w:rsidTr="00DB3BB9">
        <w:tc>
          <w:tcPr>
            <w:tcW w:w="10184" w:type="dxa"/>
            <w:vMerge/>
            <w:tcBorders>
              <w:top w:val="single" w:sz="4" w:space="0" w:color="000000"/>
              <w:left w:val="single" w:sz="4" w:space="0" w:color="000000"/>
              <w:bottom w:val="single" w:sz="4" w:space="0" w:color="000000"/>
              <w:right w:val="nil"/>
            </w:tcBorders>
            <w:vAlign w:val="center"/>
            <w:hideMark/>
          </w:tcPr>
          <w:p w14:paraId="2F346A38"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08DBB10D"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tcPr>
          <w:p w14:paraId="6F23F6DE" w14:textId="77777777" w:rsidR="00DB3BB9" w:rsidRDefault="00DB3BB9">
            <w:pPr>
              <w:snapToGrid w:val="0"/>
              <w:ind w:left="36"/>
              <w:contextualSpacing/>
              <w:rPr>
                <w:i/>
                <w:sz w:val="28"/>
                <w:szCs w:val="28"/>
                <w:lang w:val="ro-MD"/>
              </w:rPr>
            </w:pPr>
          </w:p>
        </w:tc>
      </w:tr>
      <w:tr w:rsidR="00DB3BB9" w14:paraId="46C6ADD6" w14:textId="77777777" w:rsidTr="00DB3BB9">
        <w:tc>
          <w:tcPr>
            <w:tcW w:w="10184" w:type="dxa"/>
            <w:vMerge/>
            <w:tcBorders>
              <w:top w:val="single" w:sz="4" w:space="0" w:color="000000"/>
              <w:left w:val="single" w:sz="4" w:space="0" w:color="000000"/>
              <w:bottom w:val="single" w:sz="4" w:space="0" w:color="000000"/>
              <w:right w:val="nil"/>
            </w:tcBorders>
            <w:vAlign w:val="center"/>
            <w:hideMark/>
          </w:tcPr>
          <w:p w14:paraId="31226BA3"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10880D68"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tcPr>
          <w:p w14:paraId="4E77034E" w14:textId="77777777" w:rsidR="00DB3BB9" w:rsidRDefault="00DB3BB9">
            <w:pPr>
              <w:snapToGrid w:val="0"/>
              <w:ind w:left="36"/>
              <w:contextualSpacing/>
              <w:rPr>
                <w:i/>
                <w:sz w:val="28"/>
                <w:szCs w:val="28"/>
                <w:lang w:val="ro-MD"/>
              </w:rPr>
            </w:pPr>
          </w:p>
        </w:tc>
      </w:tr>
      <w:tr w:rsidR="00DB3BB9" w14:paraId="27A52CE0" w14:textId="77777777" w:rsidTr="00DB3BB9">
        <w:tc>
          <w:tcPr>
            <w:tcW w:w="1667" w:type="dxa"/>
            <w:tcBorders>
              <w:top w:val="single" w:sz="4" w:space="0" w:color="000000"/>
              <w:left w:val="single" w:sz="4" w:space="0" w:color="000000"/>
              <w:bottom w:val="single" w:sz="4" w:space="0" w:color="000000"/>
              <w:right w:val="nil"/>
            </w:tcBorders>
          </w:tcPr>
          <w:p w14:paraId="4F07D72A" w14:textId="77777777" w:rsidR="00DB3BB9" w:rsidRDefault="00DB3BB9">
            <w:pPr>
              <w:snapToGrid w:val="0"/>
              <w:ind w:left="720"/>
              <w:contextualSpacing/>
              <w:rPr>
                <w:i/>
                <w:sz w:val="28"/>
                <w:szCs w:val="28"/>
                <w:lang w:val="ro-MD"/>
              </w:rPr>
            </w:pPr>
          </w:p>
        </w:tc>
        <w:tc>
          <w:tcPr>
            <w:tcW w:w="6096" w:type="dxa"/>
            <w:tcBorders>
              <w:top w:val="single" w:sz="4" w:space="0" w:color="000000"/>
              <w:left w:val="single" w:sz="4" w:space="0" w:color="000000"/>
              <w:bottom w:val="single" w:sz="4" w:space="0" w:color="000000"/>
              <w:right w:val="nil"/>
            </w:tcBorders>
            <w:vAlign w:val="center"/>
            <w:hideMark/>
          </w:tcPr>
          <w:p w14:paraId="7AD639BA" w14:textId="77777777" w:rsidR="00DB3BB9" w:rsidRDefault="00DB3BB9">
            <w:pPr>
              <w:ind w:left="37"/>
              <w:contextualSpacing/>
            </w:pPr>
            <w:r>
              <w:rPr>
                <w:b/>
                <w:sz w:val="28"/>
                <w:szCs w:val="28"/>
                <w:lang w:val="ro-MD"/>
              </w:rPr>
              <w:t>Pentru contractele de achiziție publică de servicii</w:t>
            </w:r>
          </w:p>
        </w:tc>
        <w:tc>
          <w:tcPr>
            <w:tcW w:w="2421" w:type="dxa"/>
            <w:tcBorders>
              <w:top w:val="single" w:sz="4" w:space="0" w:color="000000"/>
              <w:left w:val="single" w:sz="4" w:space="0" w:color="000000"/>
              <w:bottom w:val="single" w:sz="4" w:space="0" w:color="000000"/>
              <w:right w:val="single" w:sz="4" w:space="0" w:color="000000"/>
            </w:tcBorders>
            <w:vAlign w:val="center"/>
          </w:tcPr>
          <w:p w14:paraId="07717BC0" w14:textId="77777777" w:rsidR="00DB3BB9" w:rsidRDefault="00DB3BB9">
            <w:pPr>
              <w:snapToGrid w:val="0"/>
              <w:ind w:left="720"/>
              <w:contextualSpacing/>
              <w:rPr>
                <w:sz w:val="28"/>
                <w:szCs w:val="28"/>
                <w:lang w:val="ro-MD"/>
              </w:rPr>
            </w:pPr>
          </w:p>
        </w:tc>
      </w:tr>
      <w:tr w:rsidR="00DB3BB9" w14:paraId="208DA4EE" w14:textId="77777777" w:rsidTr="00DB3BB9">
        <w:tc>
          <w:tcPr>
            <w:tcW w:w="1667" w:type="dxa"/>
            <w:tcBorders>
              <w:top w:val="single" w:sz="4" w:space="0" w:color="000000"/>
              <w:left w:val="single" w:sz="4" w:space="0" w:color="000000"/>
              <w:bottom w:val="single" w:sz="4" w:space="0" w:color="000000"/>
              <w:right w:val="nil"/>
            </w:tcBorders>
            <w:vAlign w:val="center"/>
            <w:hideMark/>
          </w:tcPr>
          <w:p w14:paraId="06B742BA" w14:textId="77777777" w:rsidR="00DB3BB9" w:rsidRDefault="00DB3BB9">
            <w:pPr>
              <w:jc w:val="center"/>
            </w:pPr>
            <w:r>
              <w:rPr>
                <w:sz w:val="28"/>
                <w:szCs w:val="28"/>
                <w:lang w:val="ro-MD"/>
              </w:rPr>
              <w:t>4C.13</w:t>
            </w:r>
          </w:p>
        </w:tc>
        <w:tc>
          <w:tcPr>
            <w:tcW w:w="6096" w:type="dxa"/>
            <w:tcBorders>
              <w:top w:val="single" w:sz="4" w:space="0" w:color="000000"/>
              <w:left w:val="single" w:sz="4" w:space="0" w:color="000000"/>
              <w:bottom w:val="single" w:sz="4" w:space="0" w:color="000000"/>
              <w:right w:val="nil"/>
            </w:tcBorders>
            <w:vAlign w:val="center"/>
            <w:hideMark/>
          </w:tcPr>
          <w:p w14:paraId="3F8799A2" w14:textId="77777777" w:rsidR="00DB3BB9" w:rsidRDefault="00DB3BB9">
            <w:pPr>
              <w:ind w:left="37"/>
              <w:contextualSpacing/>
              <w:jc w:val="both"/>
            </w:pPr>
            <w:r>
              <w:rPr>
                <w:sz w:val="28"/>
                <w:szCs w:val="28"/>
                <w:lang w:val="ro-MD"/>
              </w:rPr>
              <w:t>În perioada de referință, operatorul economic a prestat servicii similare cu obiectul de achiziție indicat în anunțul de participare și în documentația de atribuire?</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501DC14E" w14:textId="77777777" w:rsidR="00DB3BB9" w:rsidRDefault="00DB3BB9">
            <w:r>
              <w:rPr>
                <w:sz w:val="28"/>
                <w:szCs w:val="28"/>
                <w:lang w:val="ro-MD"/>
              </w:rPr>
              <w:t>󠇡Da            󠇡󠇡Nu</w:t>
            </w:r>
          </w:p>
        </w:tc>
      </w:tr>
      <w:tr w:rsidR="00DB3BB9" w14:paraId="0725585E" w14:textId="77777777" w:rsidTr="00DB3BB9">
        <w:trPr>
          <w:trHeight w:val="105"/>
        </w:trPr>
        <w:tc>
          <w:tcPr>
            <w:tcW w:w="1667" w:type="dxa"/>
            <w:vMerge w:val="restart"/>
            <w:tcBorders>
              <w:top w:val="single" w:sz="4" w:space="0" w:color="000000"/>
              <w:left w:val="single" w:sz="4" w:space="0" w:color="000000"/>
              <w:bottom w:val="single" w:sz="4" w:space="0" w:color="000000"/>
              <w:right w:val="nil"/>
            </w:tcBorders>
            <w:vAlign w:val="center"/>
            <w:hideMark/>
          </w:tcPr>
          <w:p w14:paraId="74FCFEE5" w14:textId="77777777" w:rsidR="00DB3BB9" w:rsidRDefault="00DB3BB9">
            <w:pPr>
              <w:jc w:val="center"/>
            </w:pPr>
            <w:r>
              <w:rPr>
                <w:i/>
                <w:sz w:val="28"/>
                <w:szCs w:val="28"/>
                <w:lang w:val="ro-MD"/>
              </w:rPr>
              <w:t>4C.13.1</w:t>
            </w:r>
          </w:p>
        </w:tc>
        <w:tc>
          <w:tcPr>
            <w:tcW w:w="6096" w:type="dxa"/>
            <w:vMerge w:val="restart"/>
            <w:tcBorders>
              <w:top w:val="single" w:sz="4" w:space="0" w:color="000000"/>
              <w:left w:val="single" w:sz="4" w:space="0" w:color="000000"/>
              <w:bottom w:val="single" w:sz="4" w:space="0" w:color="000000"/>
              <w:right w:val="nil"/>
            </w:tcBorders>
            <w:vAlign w:val="center"/>
          </w:tcPr>
          <w:p w14:paraId="28CB9F7D" w14:textId="77777777" w:rsidR="00DB3BB9" w:rsidRDefault="00DB3BB9">
            <w:r>
              <w:rPr>
                <w:i/>
                <w:sz w:val="28"/>
                <w:szCs w:val="28"/>
                <w:lang w:val="ro-MD"/>
              </w:rPr>
              <w:t>Dacă Da, enumerați-le specificând descrierea serviciilor, valoarea lor, durata de execuție, data începerii, beneficiarul și altă informație relevantă.</w:t>
            </w:r>
          </w:p>
          <w:p w14:paraId="26B24179" w14:textId="77777777" w:rsidR="00DB3BB9" w:rsidRDefault="00DB3BB9">
            <w:pPr>
              <w:rPr>
                <w:i/>
                <w:sz w:val="28"/>
                <w:szCs w:val="28"/>
                <w:lang w:val="ro-MD"/>
              </w:rPr>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1F86883D" w14:textId="77777777" w:rsidR="00DB3BB9" w:rsidRDefault="00DB3BB9">
            <w:r>
              <w:rPr>
                <w:i/>
                <w:sz w:val="28"/>
                <w:szCs w:val="28"/>
                <w:lang w:val="ro-MD"/>
              </w:rPr>
              <w:t>|text|</w:t>
            </w:r>
          </w:p>
        </w:tc>
      </w:tr>
      <w:tr w:rsidR="00DB3BB9" w14:paraId="0B8D778B" w14:textId="77777777" w:rsidTr="00DB3BB9">
        <w:trPr>
          <w:trHeight w:val="111"/>
        </w:trPr>
        <w:tc>
          <w:tcPr>
            <w:tcW w:w="10184" w:type="dxa"/>
            <w:vMerge/>
            <w:tcBorders>
              <w:top w:val="single" w:sz="4" w:space="0" w:color="000000"/>
              <w:left w:val="single" w:sz="4" w:space="0" w:color="000000"/>
              <w:bottom w:val="single" w:sz="4" w:space="0" w:color="000000"/>
              <w:right w:val="nil"/>
            </w:tcBorders>
            <w:vAlign w:val="center"/>
            <w:hideMark/>
          </w:tcPr>
          <w:p w14:paraId="3EBBB736"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42705AC6" w14:textId="77777777" w:rsidR="00DB3BB9" w:rsidRDefault="00DB3BB9">
            <w:pPr>
              <w:suppressAutoHyphens w:val="0"/>
              <w:rPr>
                <w:i/>
                <w:sz w:val="28"/>
                <w:szCs w:val="28"/>
                <w:lang w:val="ro-MD"/>
              </w:rPr>
            </w:pPr>
          </w:p>
        </w:tc>
        <w:tc>
          <w:tcPr>
            <w:tcW w:w="2421" w:type="dxa"/>
            <w:tcBorders>
              <w:top w:val="single" w:sz="4" w:space="0" w:color="000000"/>
              <w:left w:val="single" w:sz="4" w:space="0" w:color="000000"/>
              <w:bottom w:val="single" w:sz="4" w:space="0" w:color="000000"/>
              <w:right w:val="single" w:sz="4" w:space="0" w:color="000000"/>
            </w:tcBorders>
            <w:vAlign w:val="center"/>
          </w:tcPr>
          <w:p w14:paraId="6B5734B2" w14:textId="77777777" w:rsidR="00DB3BB9" w:rsidRDefault="00DB3BB9">
            <w:pPr>
              <w:snapToGrid w:val="0"/>
              <w:rPr>
                <w:i/>
                <w:sz w:val="28"/>
                <w:szCs w:val="28"/>
                <w:lang w:val="ro-MD"/>
              </w:rPr>
            </w:pPr>
          </w:p>
        </w:tc>
      </w:tr>
      <w:tr w:rsidR="00DB3BB9" w14:paraId="21E0DB6D" w14:textId="77777777" w:rsidTr="00DB3BB9">
        <w:trPr>
          <w:trHeight w:val="111"/>
        </w:trPr>
        <w:tc>
          <w:tcPr>
            <w:tcW w:w="10184" w:type="dxa"/>
            <w:vMerge/>
            <w:tcBorders>
              <w:top w:val="single" w:sz="4" w:space="0" w:color="000000"/>
              <w:left w:val="single" w:sz="4" w:space="0" w:color="000000"/>
              <w:bottom w:val="single" w:sz="4" w:space="0" w:color="000000"/>
              <w:right w:val="nil"/>
            </w:tcBorders>
            <w:vAlign w:val="center"/>
            <w:hideMark/>
          </w:tcPr>
          <w:p w14:paraId="4D2FD21B"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3E9C4201" w14:textId="77777777" w:rsidR="00DB3BB9" w:rsidRDefault="00DB3BB9">
            <w:pPr>
              <w:suppressAutoHyphens w:val="0"/>
              <w:rPr>
                <w:i/>
                <w:sz w:val="28"/>
                <w:szCs w:val="28"/>
                <w:lang w:val="ro-MD"/>
              </w:rPr>
            </w:pPr>
          </w:p>
        </w:tc>
        <w:tc>
          <w:tcPr>
            <w:tcW w:w="2421" w:type="dxa"/>
            <w:tcBorders>
              <w:top w:val="single" w:sz="4" w:space="0" w:color="000000"/>
              <w:left w:val="single" w:sz="4" w:space="0" w:color="000000"/>
              <w:bottom w:val="single" w:sz="4" w:space="0" w:color="000000"/>
              <w:right w:val="single" w:sz="4" w:space="0" w:color="000000"/>
            </w:tcBorders>
            <w:vAlign w:val="center"/>
          </w:tcPr>
          <w:p w14:paraId="0B9D054C" w14:textId="77777777" w:rsidR="00DB3BB9" w:rsidRDefault="00DB3BB9">
            <w:pPr>
              <w:snapToGrid w:val="0"/>
              <w:rPr>
                <w:i/>
                <w:sz w:val="28"/>
                <w:szCs w:val="28"/>
                <w:lang w:val="ro-MD"/>
              </w:rPr>
            </w:pPr>
          </w:p>
        </w:tc>
      </w:tr>
      <w:tr w:rsidR="00DB3BB9" w14:paraId="03E4754D" w14:textId="77777777" w:rsidTr="00DB3BB9">
        <w:trPr>
          <w:trHeight w:val="330"/>
        </w:trPr>
        <w:tc>
          <w:tcPr>
            <w:tcW w:w="10184" w:type="dxa"/>
            <w:vMerge/>
            <w:tcBorders>
              <w:top w:val="single" w:sz="4" w:space="0" w:color="000000"/>
              <w:left w:val="single" w:sz="4" w:space="0" w:color="000000"/>
              <w:bottom w:val="single" w:sz="4" w:space="0" w:color="000000"/>
              <w:right w:val="nil"/>
            </w:tcBorders>
            <w:vAlign w:val="center"/>
            <w:hideMark/>
          </w:tcPr>
          <w:p w14:paraId="4A4E9B85"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44B11CA0" w14:textId="77777777" w:rsidR="00DB3BB9" w:rsidRDefault="00DB3BB9">
            <w:pPr>
              <w:suppressAutoHyphens w:val="0"/>
              <w:rPr>
                <w:i/>
                <w:sz w:val="28"/>
                <w:szCs w:val="28"/>
                <w:lang w:val="ro-MD"/>
              </w:rPr>
            </w:pPr>
          </w:p>
        </w:tc>
        <w:tc>
          <w:tcPr>
            <w:tcW w:w="2421" w:type="dxa"/>
            <w:tcBorders>
              <w:top w:val="single" w:sz="4" w:space="0" w:color="000000"/>
              <w:left w:val="single" w:sz="4" w:space="0" w:color="000000"/>
              <w:bottom w:val="single" w:sz="4" w:space="0" w:color="000000"/>
              <w:right w:val="single" w:sz="4" w:space="0" w:color="000000"/>
            </w:tcBorders>
            <w:vAlign w:val="center"/>
          </w:tcPr>
          <w:p w14:paraId="59A401C3" w14:textId="77777777" w:rsidR="00DB3BB9" w:rsidRDefault="00DB3BB9">
            <w:pPr>
              <w:snapToGrid w:val="0"/>
              <w:rPr>
                <w:i/>
                <w:sz w:val="28"/>
                <w:szCs w:val="28"/>
                <w:lang w:val="ro-MD"/>
              </w:rPr>
            </w:pPr>
          </w:p>
        </w:tc>
      </w:tr>
      <w:tr w:rsidR="00DB3BB9" w14:paraId="44A1966D" w14:textId="77777777" w:rsidTr="00DB3BB9">
        <w:trPr>
          <w:trHeight w:val="207"/>
        </w:trPr>
        <w:tc>
          <w:tcPr>
            <w:tcW w:w="10184" w:type="dxa"/>
            <w:vMerge/>
            <w:tcBorders>
              <w:top w:val="single" w:sz="4" w:space="0" w:color="000000"/>
              <w:left w:val="single" w:sz="4" w:space="0" w:color="000000"/>
              <w:bottom w:val="single" w:sz="4" w:space="0" w:color="000000"/>
              <w:right w:val="nil"/>
            </w:tcBorders>
            <w:vAlign w:val="center"/>
            <w:hideMark/>
          </w:tcPr>
          <w:p w14:paraId="6E74CE2E"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1216B84B" w14:textId="77777777" w:rsidR="00DB3BB9" w:rsidRDefault="00DB3BB9">
            <w:pPr>
              <w:suppressAutoHyphens w:val="0"/>
              <w:rPr>
                <w:i/>
                <w:sz w:val="28"/>
                <w:szCs w:val="28"/>
                <w:lang w:val="ro-MD"/>
              </w:rPr>
            </w:pPr>
          </w:p>
        </w:tc>
        <w:tc>
          <w:tcPr>
            <w:tcW w:w="2421" w:type="dxa"/>
            <w:tcBorders>
              <w:top w:val="single" w:sz="4" w:space="0" w:color="000000"/>
              <w:left w:val="single" w:sz="4" w:space="0" w:color="000000"/>
              <w:bottom w:val="single" w:sz="4" w:space="0" w:color="000000"/>
              <w:right w:val="single" w:sz="4" w:space="0" w:color="000000"/>
            </w:tcBorders>
            <w:vAlign w:val="center"/>
          </w:tcPr>
          <w:p w14:paraId="0CA8D936" w14:textId="77777777" w:rsidR="00DB3BB9" w:rsidRDefault="00DB3BB9">
            <w:pPr>
              <w:snapToGrid w:val="0"/>
              <w:rPr>
                <w:i/>
                <w:sz w:val="28"/>
                <w:szCs w:val="28"/>
                <w:lang w:val="ro-MD"/>
              </w:rPr>
            </w:pPr>
          </w:p>
        </w:tc>
      </w:tr>
      <w:tr w:rsidR="00DB3BB9" w14:paraId="78B256A9" w14:textId="77777777" w:rsidTr="00DB3BB9">
        <w:trPr>
          <w:trHeight w:val="300"/>
        </w:trPr>
        <w:tc>
          <w:tcPr>
            <w:tcW w:w="1667" w:type="dxa"/>
            <w:tcBorders>
              <w:top w:val="single" w:sz="4" w:space="0" w:color="000000"/>
              <w:left w:val="single" w:sz="4" w:space="0" w:color="000000"/>
              <w:bottom w:val="single" w:sz="4" w:space="0" w:color="000000"/>
              <w:right w:val="nil"/>
            </w:tcBorders>
            <w:vAlign w:val="center"/>
            <w:hideMark/>
          </w:tcPr>
          <w:p w14:paraId="0614BB14" w14:textId="77777777" w:rsidR="00DB3BB9" w:rsidRDefault="00DB3BB9">
            <w:pPr>
              <w:jc w:val="center"/>
            </w:pPr>
            <w:r>
              <w:rPr>
                <w:sz w:val="28"/>
                <w:szCs w:val="28"/>
                <w:lang w:val="ro-MD"/>
              </w:rPr>
              <w:t>4C.14</w:t>
            </w:r>
          </w:p>
        </w:tc>
        <w:tc>
          <w:tcPr>
            <w:tcW w:w="6096" w:type="dxa"/>
            <w:tcBorders>
              <w:top w:val="single" w:sz="4" w:space="0" w:color="000000"/>
              <w:left w:val="single" w:sz="4" w:space="0" w:color="000000"/>
              <w:bottom w:val="single" w:sz="4" w:space="0" w:color="000000"/>
              <w:right w:val="nil"/>
            </w:tcBorders>
            <w:vAlign w:val="center"/>
            <w:hideMark/>
          </w:tcPr>
          <w:p w14:paraId="64599BD2" w14:textId="77777777" w:rsidR="00DB3BB9" w:rsidRDefault="00DB3BB9">
            <w:pPr>
              <w:jc w:val="both"/>
            </w:pPr>
            <w:r>
              <w:rPr>
                <w:sz w:val="28"/>
                <w:szCs w:val="28"/>
                <w:lang w:val="ro-MD"/>
              </w:rPr>
              <w:t>În cazul că răspunsul este Da pentru una din întrebările 4C.11 – 4C.13, puteți furniza dovezi prin care se va demonstra îndeplinirea lucrărilor, livrarea bunurilor, prestarea serviciilor similare conform cerințelor documentației de atribuire?</w:t>
            </w:r>
          </w:p>
        </w:tc>
        <w:tc>
          <w:tcPr>
            <w:tcW w:w="2421" w:type="dxa"/>
            <w:tcBorders>
              <w:top w:val="single" w:sz="4" w:space="0" w:color="000000"/>
              <w:left w:val="single" w:sz="4" w:space="0" w:color="000000"/>
              <w:bottom w:val="single" w:sz="4" w:space="0" w:color="000000"/>
              <w:right w:val="single" w:sz="4" w:space="0" w:color="000000"/>
            </w:tcBorders>
          </w:tcPr>
          <w:p w14:paraId="5CBBB1E9" w14:textId="77777777" w:rsidR="00DB3BB9" w:rsidRDefault="00DB3BB9">
            <w:pPr>
              <w:snapToGrid w:val="0"/>
              <w:jc w:val="center"/>
              <w:rPr>
                <w:sz w:val="28"/>
                <w:szCs w:val="28"/>
                <w:lang w:val="ro-MD"/>
              </w:rPr>
            </w:pPr>
          </w:p>
          <w:p w14:paraId="27A523B1" w14:textId="77777777" w:rsidR="00DB3BB9" w:rsidRDefault="00DB3BB9">
            <w:pPr>
              <w:jc w:val="center"/>
              <w:rPr>
                <w:sz w:val="28"/>
                <w:szCs w:val="28"/>
                <w:lang w:val="ro-MD"/>
              </w:rPr>
            </w:pPr>
          </w:p>
          <w:p w14:paraId="0557144C" w14:textId="77777777" w:rsidR="00DB3BB9" w:rsidRDefault="00DB3BB9">
            <w:pPr>
              <w:jc w:val="center"/>
            </w:pPr>
            <w:r>
              <w:rPr>
                <w:sz w:val="28"/>
                <w:szCs w:val="28"/>
                <w:lang w:val="ro-MD"/>
              </w:rPr>
              <w:t>󠇡Da            󠇡󠇡Nu</w:t>
            </w:r>
          </w:p>
        </w:tc>
      </w:tr>
      <w:tr w:rsidR="00DB3BB9" w14:paraId="404CE7AC" w14:textId="77777777" w:rsidTr="00DB3BB9">
        <w:tc>
          <w:tcPr>
            <w:tcW w:w="10184" w:type="dxa"/>
            <w:gridSpan w:val="3"/>
            <w:tcBorders>
              <w:top w:val="single" w:sz="4" w:space="0" w:color="000000"/>
              <w:left w:val="single" w:sz="4" w:space="0" w:color="000000"/>
              <w:bottom w:val="single" w:sz="4" w:space="0" w:color="000000"/>
              <w:right w:val="single" w:sz="4" w:space="0" w:color="000000"/>
            </w:tcBorders>
            <w:hideMark/>
          </w:tcPr>
          <w:p w14:paraId="6CB3944B" w14:textId="77777777" w:rsidR="00DB3BB9" w:rsidRDefault="00DB3BB9">
            <w:pPr>
              <w:numPr>
                <w:ilvl w:val="0"/>
                <w:numId w:val="13"/>
              </w:numPr>
              <w:ind w:left="426" w:hanging="284"/>
              <w:contextualSpacing/>
            </w:pPr>
            <w:r>
              <w:rPr>
                <w:b/>
                <w:sz w:val="28"/>
                <w:szCs w:val="28"/>
                <w:lang w:val="ro-MD"/>
              </w:rPr>
              <w:t>Standarde de asigurare a calității</w:t>
            </w:r>
          </w:p>
        </w:tc>
      </w:tr>
      <w:tr w:rsidR="00DB3BB9" w14:paraId="65D2ABDA" w14:textId="77777777" w:rsidTr="00DB3BB9">
        <w:tc>
          <w:tcPr>
            <w:tcW w:w="1667" w:type="dxa"/>
            <w:tcBorders>
              <w:top w:val="single" w:sz="4" w:space="0" w:color="000000"/>
              <w:left w:val="single" w:sz="4" w:space="0" w:color="000000"/>
              <w:bottom w:val="single" w:sz="4" w:space="0" w:color="000000"/>
              <w:right w:val="nil"/>
            </w:tcBorders>
            <w:vAlign w:val="center"/>
            <w:hideMark/>
          </w:tcPr>
          <w:p w14:paraId="61609703" w14:textId="77777777" w:rsidR="00DB3BB9" w:rsidRDefault="00DB3BB9">
            <w:pPr>
              <w:jc w:val="center"/>
            </w:pPr>
            <w:r>
              <w:rPr>
                <w:sz w:val="28"/>
                <w:szCs w:val="28"/>
                <w:lang w:val="ro-MD"/>
              </w:rPr>
              <w:t>4D.1</w:t>
            </w:r>
          </w:p>
        </w:tc>
        <w:tc>
          <w:tcPr>
            <w:tcW w:w="6096" w:type="dxa"/>
            <w:tcBorders>
              <w:top w:val="single" w:sz="4" w:space="0" w:color="000000"/>
              <w:left w:val="single" w:sz="4" w:space="0" w:color="000000"/>
              <w:bottom w:val="single" w:sz="4" w:space="0" w:color="000000"/>
              <w:right w:val="nil"/>
            </w:tcBorders>
            <w:vAlign w:val="center"/>
            <w:hideMark/>
          </w:tcPr>
          <w:p w14:paraId="518E2CA6" w14:textId="77777777" w:rsidR="00DB3BB9" w:rsidRDefault="00DB3BB9">
            <w:pPr>
              <w:ind w:left="37"/>
              <w:contextualSpacing/>
              <w:jc w:val="both"/>
            </w:pPr>
            <w:r>
              <w:rPr>
                <w:sz w:val="28"/>
                <w:szCs w:val="28"/>
                <w:lang w:val="ro-MD"/>
              </w:rPr>
              <w:t xml:space="preserve">Operatorul economic este în măsură să furnizeze certificate emise de organisme independente prin care se atestă faptul că operatorul economic respectă standardele de asigurare a calității conform cerințelor stabilite în anunțul de participare și în documentația atribuire? </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5653BEFC" w14:textId="77777777" w:rsidR="00DB3BB9" w:rsidRDefault="00DB3BB9">
            <w:pPr>
              <w:jc w:val="center"/>
            </w:pPr>
            <w:r>
              <w:rPr>
                <w:sz w:val="28"/>
                <w:szCs w:val="28"/>
                <w:lang w:val="ro-MD"/>
              </w:rPr>
              <w:t>󠇡Da            󠇡󠇡Nu</w:t>
            </w:r>
          </w:p>
        </w:tc>
      </w:tr>
      <w:tr w:rsidR="00DB3BB9" w14:paraId="76C77415" w14:textId="77777777" w:rsidTr="00DB3BB9">
        <w:trPr>
          <w:trHeight w:val="90"/>
        </w:trPr>
        <w:tc>
          <w:tcPr>
            <w:tcW w:w="1667" w:type="dxa"/>
            <w:vMerge w:val="restart"/>
            <w:tcBorders>
              <w:top w:val="single" w:sz="4" w:space="0" w:color="000000"/>
              <w:left w:val="single" w:sz="4" w:space="0" w:color="000000"/>
              <w:bottom w:val="single" w:sz="4" w:space="0" w:color="000000"/>
              <w:right w:val="nil"/>
            </w:tcBorders>
            <w:vAlign w:val="center"/>
            <w:hideMark/>
          </w:tcPr>
          <w:p w14:paraId="5E17B005" w14:textId="77777777" w:rsidR="00DB3BB9" w:rsidRDefault="00DB3BB9">
            <w:pPr>
              <w:jc w:val="center"/>
            </w:pPr>
            <w:r>
              <w:rPr>
                <w:sz w:val="28"/>
                <w:szCs w:val="28"/>
                <w:lang w:val="ro-MD"/>
              </w:rPr>
              <w:t>4D.2</w:t>
            </w:r>
          </w:p>
        </w:tc>
        <w:tc>
          <w:tcPr>
            <w:tcW w:w="6096" w:type="dxa"/>
            <w:vMerge w:val="restart"/>
            <w:tcBorders>
              <w:top w:val="single" w:sz="4" w:space="0" w:color="000000"/>
              <w:left w:val="single" w:sz="4" w:space="0" w:color="000000"/>
              <w:bottom w:val="single" w:sz="4" w:space="0" w:color="000000"/>
              <w:right w:val="nil"/>
            </w:tcBorders>
            <w:vAlign w:val="center"/>
            <w:hideMark/>
          </w:tcPr>
          <w:p w14:paraId="4DC8AA40" w14:textId="77777777" w:rsidR="00DB3BB9" w:rsidRDefault="00DB3BB9">
            <w:pPr>
              <w:ind w:left="37"/>
              <w:contextualSpacing/>
              <w:jc w:val="both"/>
            </w:pPr>
            <w:r>
              <w:rPr>
                <w:sz w:val="28"/>
                <w:szCs w:val="28"/>
                <w:lang w:val="ro-MD"/>
              </w:rPr>
              <w:t>Informațiile privind standardele de asigurare a calității, sunt disponibile gratuit pentru autorități, dintr-o bază de date națională? Dacă da, specificați informația care ar permite verificarea.</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26382B73" w14:textId="77777777" w:rsidR="00DB3BB9" w:rsidRDefault="00DB3BB9">
            <w:r>
              <w:rPr>
                <w:sz w:val="28"/>
                <w:szCs w:val="28"/>
                <w:lang w:val="ro-MD"/>
              </w:rPr>
              <w:t>Adresa de internet:</w:t>
            </w:r>
          </w:p>
          <w:p w14:paraId="53E79838" w14:textId="77777777" w:rsidR="00DB3BB9" w:rsidRDefault="00DB3BB9">
            <w:pPr>
              <w:jc w:val="center"/>
            </w:pPr>
            <w:r>
              <w:rPr>
                <w:sz w:val="28"/>
                <w:szCs w:val="28"/>
                <w:lang w:val="ro-MD"/>
              </w:rPr>
              <w:t>|text|</w:t>
            </w:r>
          </w:p>
        </w:tc>
      </w:tr>
      <w:tr w:rsidR="00DB3BB9" w14:paraId="2D2A318B" w14:textId="77777777" w:rsidTr="00DB3BB9">
        <w:trPr>
          <w:trHeight w:val="90"/>
        </w:trPr>
        <w:tc>
          <w:tcPr>
            <w:tcW w:w="10184" w:type="dxa"/>
            <w:vMerge/>
            <w:tcBorders>
              <w:top w:val="single" w:sz="4" w:space="0" w:color="000000"/>
              <w:left w:val="single" w:sz="4" w:space="0" w:color="000000"/>
              <w:bottom w:val="single" w:sz="4" w:space="0" w:color="000000"/>
              <w:right w:val="nil"/>
            </w:tcBorders>
            <w:vAlign w:val="center"/>
            <w:hideMark/>
          </w:tcPr>
          <w:p w14:paraId="5CBD3E5E"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630E75FC"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3CD13C95" w14:textId="77777777" w:rsidR="00DB3BB9" w:rsidRDefault="00DB3BB9">
            <w:r>
              <w:rPr>
                <w:sz w:val="28"/>
                <w:szCs w:val="28"/>
                <w:lang w:val="ro-MD"/>
              </w:rPr>
              <w:t>Autoritatea sau organismul emitent(ă):</w:t>
            </w:r>
          </w:p>
          <w:p w14:paraId="420DF985" w14:textId="77777777" w:rsidR="00DB3BB9" w:rsidRDefault="00DB3BB9">
            <w:pPr>
              <w:jc w:val="center"/>
            </w:pPr>
            <w:r>
              <w:rPr>
                <w:sz w:val="28"/>
                <w:szCs w:val="28"/>
                <w:lang w:val="ro-MD"/>
              </w:rPr>
              <w:t>|text|</w:t>
            </w:r>
          </w:p>
        </w:tc>
      </w:tr>
      <w:tr w:rsidR="00DB3BB9" w14:paraId="15A5708B" w14:textId="77777777" w:rsidTr="00DB3BB9">
        <w:trPr>
          <w:trHeight w:val="90"/>
        </w:trPr>
        <w:tc>
          <w:tcPr>
            <w:tcW w:w="10184" w:type="dxa"/>
            <w:vMerge/>
            <w:tcBorders>
              <w:top w:val="single" w:sz="4" w:space="0" w:color="000000"/>
              <w:left w:val="single" w:sz="4" w:space="0" w:color="000000"/>
              <w:bottom w:val="single" w:sz="4" w:space="0" w:color="000000"/>
              <w:right w:val="nil"/>
            </w:tcBorders>
            <w:vAlign w:val="center"/>
            <w:hideMark/>
          </w:tcPr>
          <w:p w14:paraId="46BB6D40"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1F5AFC3B"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008B1DF5" w14:textId="77777777" w:rsidR="00DB3BB9" w:rsidRDefault="00DB3BB9">
            <w:r>
              <w:rPr>
                <w:sz w:val="28"/>
                <w:szCs w:val="28"/>
                <w:lang w:val="ro-MD"/>
              </w:rPr>
              <w:t>Referința exactă a documentației:</w:t>
            </w:r>
          </w:p>
          <w:p w14:paraId="7408EE28" w14:textId="77777777" w:rsidR="00DB3BB9" w:rsidRDefault="00DB3BB9">
            <w:pPr>
              <w:jc w:val="center"/>
            </w:pPr>
            <w:r>
              <w:rPr>
                <w:sz w:val="28"/>
                <w:szCs w:val="28"/>
                <w:lang w:val="ro-MD"/>
              </w:rPr>
              <w:t>|text|</w:t>
            </w:r>
          </w:p>
        </w:tc>
      </w:tr>
      <w:tr w:rsidR="00DB3BB9" w14:paraId="22866290" w14:textId="77777777" w:rsidTr="00DB3BB9">
        <w:trPr>
          <w:trHeight w:val="195"/>
        </w:trPr>
        <w:tc>
          <w:tcPr>
            <w:tcW w:w="10184" w:type="dxa"/>
            <w:gridSpan w:val="3"/>
            <w:tcBorders>
              <w:top w:val="single" w:sz="4" w:space="0" w:color="000000"/>
              <w:left w:val="single" w:sz="4" w:space="0" w:color="000000"/>
              <w:bottom w:val="single" w:sz="4" w:space="0" w:color="000000"/>
              <w:right w:val="single" w:sz="4" w:space="0" w:color="000000"/>
            </w:tcBorders>
            <w:vAlign w:val="center"/>
            <w:hideMark/>
          </w:tcPr>
          <w:p w14:paraId="06DB34D4" w14:textId="77777777" w:rsidR="00DB3BB9" w:rsidRDefault="00DB3BB9">
            <w:pPr>
              <w:numPr>
                <w:ilvl w:val="0"/>
                <w:numId w:val="13"/>
              </w:numPr>
              <w:ind w:left="426" w:hanging="284"/>
              <w:contextualSpacing/>
            </w:pPr>
            <w:r>
              <w:rPr>
                <w:b/>
                <w:sz w:val="28"/>
                <w:szCs w:val="28"/>
                <w:lang w:val="ro-MD"/>
              </w:rPr>
              <w:t>Standarde de protecție a mediului</w:t>
            </w:r>
          </w:p>
        </w:tc>
      </w:tr>
      <w:tr w:rsidR="00DB3BB9" w14:paraId="16E0A888" w14:textId="77777777" w:rsidTr="00DB3BB9">
        <w:tc>
          <w:tcPr>
            <w:tcW w:w="1667" w:type="dxa"/>
            <w:tcBorders>
              <w:top w:val="single" w:sz="4" w:space="0" w:color="000000"/>
              <w:left w:val="single" w:sz="4" w:space="0" w:color="000000"/>
              <w:bottom w:val="single" w:sz="4" w:space="0" w:color="000000"/>
              <w:right w:val="nil"/>
            </w:tcBorders>
            <w:vAlign w:val="center"/>
            <w:hideMark/>
          </w:tcPr>
          <w:p w14:paraId="187FF4F9" w14:textId="77777777" w:rsidR="00DB3BB9" w:rsidRDefault="00DB3BB9">
            <w:pPr>
              <w:jc w:val="center"/>
            </w:pPr>
            <w:r>
              <w:rPr>
                <w:sz w:val="28"/>
                <w:szCs w:val="28"/>
                <w:lang w:val="ro-MD"/>
              </w:rPr>
              <w:t>4E.1</w:t>
            </w:r>
          </w:p>
        </w:tc>
        <w:tc>
          <w:tcPr>
            <w:tcW w:w="6096" w:type="dxa"/>
            <w:tcBorders>
              <w:top w:val="single" w:sz="4" w:space="0" w:color="000000"/>
              <w:left w:val="single" w:sz="4" w:space="0" w:color="000000"/>
              <w:bottom w:val="single" w:sz="4" w:space="0" w:color="000000"/>
              <w:right w:val="nil"/>
            </w:tcBorders>
            <w:vAlign w:val="center"/>
            <w:hideMark/>
          </w:tcPr>
          <w:p w14:paraId="7FE5B2F2" w14:textId="77777777" w:rsidR="00DB3BB9" w:rsidRDefault="00DB3BB9">
            <w:pPr>
              <w:ind w:left="37"/>
              <w:contextualSpacing/>
              <w:jc w:val="both"/>
            </w:pPr>
            <w:r>
              <w:rPr>
                <w:sz w:val="28"/>
                <w:szCs w:val="28"/>
                <w:lang w:val="ro-MD"/>
              </w:rPr>
              <w:t>Operatorul economic este în măsură să furnizeze certificate emise de organisme independente prin care se atestă faptul că operatorul economic respectă standardele de protecție a mediului, conform cerințelor stabilite în anunțul de participare și în documentația de atribuire?</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2A0EDA7D" w14:textId="77777777" w:rsidR="00DB3BB9" w:rsidRDefault="00DB3BB9">
            <w:pPr>
              <w:jc w:val="center"/>
            </w:pPr>
            <w:r>
              <w:rPr>
                <w:sz w:val="28"/>
                <w:szCs w:val="28"/>
                <w:lang w:val="ro-MD"/>
              </w:rPr>
              <w:t>󠇡Da            󠇡󠇡Nu</w:t>
            </w:r>
          </w:p>
        </w:tc>
      </w:tr>
      <w:tr w:rsidR="00DB3BB9" w14:paraId="5780439D" w14:textId="77777777" w:rsidTr="00DB3BB9">
        <w:trPr>
          <w:trHeight w:val="135"/>
        </w:trPr>
        <w:tc>
          <w:tcPr>
            <w:tcW w:w="1667" w:type="dxa"/>
            <w:vMerge w:val="restart"/>
            <w:tcBorders>
              <w:top w:val="single" w:sz="4" w:space="0" w:color="000000"/>
              <w:left w:val="single" w:sz="4" w:space="0" w:color="000000"/>
              <w:bottom w:val="single" w:sz="4" w:space="0" w:color="000000"/>
              <w:right w:val="nil"/>
            </w:tcBorders>
            <w:vAlign w:val="center"/>
            <w:hideMark/>
          </w:tcPr>
          <w:p w14:paraId="43AE28F2" w14:textId="77777777" w:rsidR="00DB3BB9" w:rsidRDefault="00DB3BB9">
            <w:pPr>
              <w:jc w:val="center"/>
            </w:pPr>
            <w:r>
              <w:rPr>
                <w:sz w:val="28"/>
                <w:szCs w:val="28"/>
                <w:lang w:val="ro-MD"/>
              </w:rPr>
              <w:t>4E.2</w:t>
            </w:r>
          </w:p>
        </w:tc>
        <w:tc>
          <w:tcPr>
            <w:tcW w:w="6096" w:type="dxa"/>
            <w:vMerge w:val="restart"/>
            <w:tcBorders>
              <w:top w:val="single" w:sz="4" w:space="0" w:color="000000"/>
              <w:left w:val="single" w:sz="4" w:space="0" w:color="000000"/>
              <w:bottom w:val="single" w:sz="4" w:space="0" w:color="000000"/>
              <w:right w:val="nil"/>
            </w:tcBorders>
            <w:vAlign w:val="center"/>
            <w:hideMark/>
          </w:tcPr>
          <w:p w14:paraId="0B65A6F5" w14:textId="77777777" w:rsidR="00DB3BB9" w:rsidRDefault="00DB3BB9">
            <w:pPr>
              <w:ind w:left="37"/>
              <w:contextualSpacing/>
              <w:jc w:val="both"/>
            </w:pPr>
            <w:r>
              <w:rPr>
                <w:sz w:val="28"/>
                <w:szCs w:val="28"/>
                <w:lang w:val="ro-MD"/>
              </w:rPr>
              <w:t>Informațiile privind standardele de protecția mediului, sunt disponibile gratuit pentru autorități, dintr-o bază de date națională? Dacă da, specificați informația care ar permite verificarea.</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55C2ACB7" w14:textId="77777777" w:rsidR="00DB3BB9" w:rsidRDefault="00DB3BB9">
            <w:r>
              <w:rPr>
                <w:sz w:val="28"/>
                <w:szCs w:val="28"/>
                <w:lang w:val="ro-MD"/>
              </w:rPr>
              <w:t>Adresa de internet:</w:t>
            </w:r>
          </w:p>
          <w:p w14:paraId="2868CCA9" w14:textId="77777777" w:rsidR="00DB3BB9" w:rsidRDefault="00DB3BB9">
            <w:r>
              <w:rPr>
                <w:sz w:val="28"/>
                <w:szCs w:val="28"/>
                <w:lang w:val="ro-MD"/>
              </w:rPr>
              <w:t>|text|</w:t>
            </w:r>
          </w:p>
        </w:tc>
      </w:tr>
      <w:tr w:rsidR="00DB3BB9" w14:paraId="3E470B80" w14:textId="77777777" w:rsidTr="00DB3BB9">
        <w:trPr>
          <w:trHeight w:val="120"/>
        </w:trPr>
        <w:tc>
          <w:tcPr>
            <w:tcW w:w="10184" w:type="dxa"/>
            <w:vMerge/>
            <w:tcBorders>
              <w:top w:val="single" w:sz="4" w:space="0" w:color="000000"/>
              <w:left w:val="single" w:sz="4" w:space="0" w:color="000000"/>
              <w:bottom w:val="single" w:sz="4" w:space="0" w:color="000000"/>
              <w:right w:val="nil"/>
            </w:tcBorders>
            <w:vAlign w:val="center"/>
            <w:hideMark/>
          </w:tcPr>
          <w:p w14:paraId="6EAEBE2A"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40C2532F"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79FE0AB6" w14:textId="77777777" w:rsidR="00DB3BB9" w:rsidRDefault="00DB3BB9">
            <w:r>
              <w:rPr>
                <w:sz w:val="28"/>
                <w:szCs w:val="28"/>
                <w:lang w:val="ro-MD"/>
              </w:rPr>
              <w:t>Autoritatea sau organismul emitent(ă):</w:t>
            </w:r>
          </w:p>
          <w:p w14:paraId="21EDE3C0" w14:textId="77777777" w:rsidR="00DB3BB9" w:rsidRDefault="00DB3BB9">
            <w:r>
              <w:rPr>
                <w:sz w:val="28"/>
                <w:szCs w:val="28"/>
                <w:lang w:val="ro-MD"/>
              </w:rPr>
              <w:t>|text|</w:t>
            </w:r>
          </w:p>
        </w:tc>
      </w:tr>
      <w:tr w:rsidR="00DB3BB9" w14:paraId="6B92D621" w14:textId="77777777" w:rsidTr="00DB3BB9">
        <w:trPr>
          <w:trHeight w:val="285"/>
        </w:trPr>
        <w:tc>
          <w:tcPr>
            <w:tcW w:w="10184" w:type="dxa"/>
            <w:vMerge/>
            <w:tcBorders>
              <w:top w:val="single" w:sz="4" w:space="0" w:color="000000"/>
              <w:left w:val="single" w:sz="4" w:space="0" w:color="000000"/>
              <w:bottom w:val="single" w:sz="4" w:space="0" w:color="000000"/>
              <w:right w:val="nil"/>
            </w:tcBorders>
            <w:vAlign w:val="center"/>
            <w:hideMark/>
          </w:tcPr>
          <w:p w14:paraId="469103AB" w14:textId="77777777" w:rsidR="00DB3BB9" w:rsidRDefault="00DB3BB9">
            <w:pPr>
              <w:suppressAutoHyphens w:val="0"/>
            </w:pPr>
          </w:p>
        </w:tc>
        <w:tc>
          <w:tcPr>
            <w:tcW w:w="6096" w:type="dxa"/>
            <w:vMerge/>
            <w:tcBorders>
              <w:top w:val="single" w:sz="4" w:space="0" w:color="000000"/>
              <w:left w:val="single" w:sz="4" w:space="0" w:color="000000"/>
              <w:bottom w:val="single" w:sz="4" w:space="0" w:color="000000"/>
              <w:right w:val="nil"/>
            </w:tcBorders>
            <w:vAlign w:val="center"/>
            <w:hideMark/>
          </w:tcPr>
          <w:p w14:paraId="44468C9D" w14:textId="77777777" w:rsidR="00DB3BB9" w:rsidRDefault="00DB3BB9">
            <w:pPr>
              <w:suppressAutoHyphens w:val="0"/>
            </w:pPr>
          </w:p>
        </w:tc>
        <w:tc>
          <w:tcPr>
            <w:tcW w:w="2421" w:type="dxa"/>
            <w:tcBorders>
              <w:top w:val="single" w:sz="4" w:space="0" w:color="000000"/>
              <w:left w:val="single" w:sz="4" w:space="0" w:color="000000"/>
              <w:bottom w:val="single" w:sz="4" w:space="0" w:color="000000"/>
              <w:right w:val="single" w:sz="4" w:space="0" w:color="000000"/>
            </w:tcBorders>
            <w:vAlign w:val="center"/>
          </w:tcPr>
          <w:p w14:paraId="618D468A" w14:textId="77777777" w:rsidR="00DB3BB9" w:rsidRDefault="00DB3BB9">
            <w:r>
              <w:rPr>
                <w:sz w:val="28"/>
                <w:szCs w:val="28"/>
                <w:lang w:val="ro-MD"/>
              </w:rPr>
              <w:t>Referința exactă a documentației:</w:t>
            </w:r>
          </w:p>
          <w:p w14:paraId="03D7FE5E" w14:textId="77777777" w:rsidR="00DB3BB9" w:rsidRDefault="00DB3BB9">
            <w:r>
              <w:rPr>
                <w:sz w:val="28"/>
                <w:szCs w:val="28"/>
                <w:lang w:val="ro-MD"/>
              </w:rPr>
              <w:t>|text|</w:t>
            </w:r>
          </w:p>
          <w:p w14:paraId="104614A6" w14:textId="77777777" w:rsidR="00DB3BB9" w:rsidRDefault="00DB3BB9">
            <w:pPr>
              <w:rPr>
                <w:sz w:val="28"/>
                <w:szCs w:val="28"/>
                <w:lang w:val="ro-MD"/>
              </w:rPr>
            </w:pPr>
          </w:p>
        </w:tc>
      </w:tr>
      <w:tr w:rsidR="00DB3BB9" w14:paraId="21998750" w14:textId="77777777" w:rsidTr="00DB3BB9">
        <w:tc>
          <w:tcPr>
            <w:tcW w:w="10184" w:type="dxa"/>
            <w:gridSpan w:val="3"/>
            <w:tcBorders>
              <w:top w:val="single" w:sz="4" w:space="0" w:color="000000"/>
              <w:left w:val="single" w:sz="4" w:space="0" w:color="000000"/>
              <w:bottom w:val="single" w:sz="4" w:space="0" w:color="000000"/>
              <w:right w:val="single" w:sz="4" w:space="0" w:color="000000"/>
            </w:tcBorders>
            <w:hideMark/>
          </w:tcPr>
          <w:p w14:paraId="7B2DA82C" w14:textId="77777777" w:rsidR="00DB3BB9" w:rsidRDefault="00DB3BB9">
            <w:pPr>
              <w:numPr>
                <w:ilvl w:val="0"/>
                <w:numId w:val="13"/>
              </w:numPr>
              <w:ind w:left="426" w:hanging="284"/>
              <w:contextualSpacing/>
            </w:pPr>
            <w:r>
              <w:rPr>
                <w:b/>
                <w:sz w:val="28"/>
                <w:szCs w:val="28"/>
                <w:lang w:val="ro-MD"/>
              </w:rPr>
              <w:t>Permiterea controalelor</w:t>
            </w:r>
          </w:p>
        </w:tc>
      </w:tr>
      <w:tr w:rsidR="00DB3BB9" w14:paraId="66E86794" w14:textId="77777777" w:rsidTr="00DB3BB9">
        <w:tc>
          <w:tcPr>
            <w:tcW w:w="1667" w:type="dxa"/>
            <w:tcBorders>
              <w:top w:val="single" w:sz="4" w:space="0" w:color="000000"/>
              <w:left w:val="single" w:sz="4" w:space="0" w:color="000000"/>
              <w:bottom w:val="single" w:sz="4" w:space="0" w:color="000000"/>
              <w:right w:val="nil"/>
            </w:tcBorders>
            <w:vAlign w:val="center"/>
            <w:hideMark/>
          </w:tcPr>
          <w:p w14:paraId="19E8CE20" w14:textId="77777777" w:rsidR="00DB3BB9" w:rsidRDefault="00DB3BB9">
            <w:pPr>
              <w:jc w:val="center"/>
            </w:pPr>
            <w:r>
              <w:rPr>
                <w:sz w:val="28"/>
                <w:szCs w:val="28"/>
                <w:lang w:val="ro-MD"/>
              </w:rPr>
              <w:t>4F.1</w:t>
            </w:r>
          </w:p>
        </w:tc>
        <w:tc>
          <w:tcPr>
            <w:tcW w:w="6096" w:type="dxa"/>
            <w:tcBorders>
              <w:top w:val="single" w:sz="4" w:space="0" w:color="000000"/>
              <w:left w:val="single" w:sz="4" w:space="0" w:color="000000"/>
              <w:bottom w:val="single" w:sz="4" w:space="0" w:color="000000"/>
              <w:right w:val="nil"/>
            </w:tcBorders>
            <w:vAlign w:val="center"/>
            <w:hideMark/>
          </w:tcPr>
          <w:p w14:paraId="13384EBC" w14:textId="77777777" w:rsidR="00DB3BB9" w:rsidRDefault="00DB3BB9">
            <w:pPr>
              <w:ind w:left="37"/>
              <w:contextualSpacing/>
              <w:jc w:val="both"/>
            </w:pPr>
            <w:r>
              <w:rPr>
                <w:sz w:val="28"/>
                <w:szCs w:val="28"/>
                <w:lang w:val="ro-MD"/>
              </w:rPr>
              <w:t xml:space="preserve">Operatorul economic permite efectuarea verificărilor de către autoritatea/entitatea contractantă referitor la capacitățile economice și financiare, de producție sau tehnice privind executarea viitorului contract de achiziție publică? </w:t>
            </w:r>
          </w:p>
        </w:tc>
        <w:tc>
          <w:tcPr>
            <w:tcW w:w="2421" w:type="dxa"/>
            <w:tcBorders>
              <w:top w:val="single" w:sz="4" w:space="0" w:color="000000"/>
              <w:left w:val="single" w:sz="4" w:space="0" w:color="000000"/>
              <w:bottom w:val="single" w:sz="4" w:space="0" w:color="000000"/>
              <w:right w:val="single" w:sz="4" w:space="0" w:color="000000"/>
            </w:tcBorders>
            <w:vAlign w:val="center"/>
            <w:hideMark/>
          </w:tcPr>
          <w:p w14:paraId="7231431B" w14:textId="77777777" w:rsidR="00DB3BB9" w:rsidRDefault="00DB3BB9">
            <w:pPr>
              <w:jc w:val="center"/>
            </w:pPr>
            <w:r>
              <w:rPr>
                <w:sz w:val="28"/>
                <w:szCs w:val="28"/>
                <w:lang w:val="ro-MD"/>
              </w:rPr>
              <w:t>󠇡Da            󠇡󠇡Nu</w:t>
            </w:r>
          </w:p>
        </w:tc>
      </w:tr>
    </w:tbl>
    <w:p w14:paraId="7CDA93DF" w14:textId="77777777" w:rsidR="00DB3BB9" w:rsidRDefault="00DB3BB9" w:rsidP="00DB3BB9">
      <w:pPr>
        <w:jc w:val="both"/>
        <w:rPr>
          <w:sz w:val="28"/>
          <w:szCs w:val="28"/>
          <w:lang w:val="ro-MD"/>
        </w:rPr>
      </w:pPr>
    </w:p>
    <w:p w14:paraId="6867BC8F" w14:textId="77777777" w:rsidR="00DB3BB9" w:rsidRDefault="00DB3BB9" w:rsidP="00DB3BB9">
      <w:pPr>
        <w:jc w:val="both"/>
      </w:pPr>
      <w:r>
        <w:rPr>
          <w:b/>
          <w:sz w:val="28"/>
          <w:szCs w:val="28"/>
          <w:lang w:val="ro-MD"/>
        </w:rPr>
        <w:t>Capitolul V. Indicații generale pentru criteriile de calificare și selecție</w:t>
      </w:r>
    </w:p>
    <w:p w14:paraId="6EB99F2D" w14:textId="77777777" w:rsidR="00DB3BB9" w:rsidRDefault="00DB3BB9" w:rsidP="00DB3BB9">
      <w:pPr>
        <w:jc w:val="both"/>
        <w:rPr>
          <w:b/>
          <w:sz w:val="28"/>
          <w:szCs w:val="28"/>
          <w:lang w:val="ro-MD"/>
        </w:rPr>
      </w:pPr>
    </w:p>
    <w:p w14:paraId="621C6A65" w14:textId="77777777" w:rsidR="00DB3BB9" w:rsidRDefault="00DB3BB9" w:rsidP="00DB3BB9">
      <w:pPr>
        <w:jc w:val="both"/>
      </w:pPr>
      <w:r>
        <w:rPr>
          <w:b/>
          <w:i/>
          <w:sz w:val="28"/>
          <w:szCs w:val="28"/>
          <w:lang w:val="ro-MD"/>
        </w:rPr>
        <w:t>Compartimentul se completează de către autoritatea/entitatea contractantă (coloana nr.2) și operatorii economici (coloana nr.3).</w:t>
      </w:r>
    </w:p>
    <w:tbl>
      <w:tblPr>
        <w:tblW w:w="0" w:type="auto"/>
        <w:tblInd w:w="-5" w:type="dxa"/>
        <w:tblLayout w:type="fixed"/>
        <w:tblLook w:val="04A0" w:firstRow="1" w:lastRow="0" w:firstColumn="1" w:lastColumn="0" w:noHBand="0" w:noVBand="1"/>
      </w:tblPr>
      <w:tblGrid>
        <w:gridCol w:w="1603"/>
        <w:gridCol w:w="6273"/>
        <w:gridCol w:w="2165"/>
      </w:tblGrid>
      <w:tr w:rsidR="00DB3BB9" w14:paraId="685438F0" w14:textId="77777777" w:rsidTr="00DB3BB9">
        <w:tc>
          <w:tcPr>
            <w:tcW w:w="1603" w:type="dxa"/>
            <w:tcBorders>
              <w:top w:val="single" w:sz="4" w:space="0" w:color="000000"/>
              <w:left w:val="single" w:sz="4" w:space="0" w:color="000000"/>
              <w:bottom w:val="single" w:sz="4" w:space="0" w:color="000000"/>
              <w:right w:val="nil"/>
            </w:tcBorders>
            <w:vAlign w:val="center"/>
            <w:hideMark/>
          </w:tcPr>
          <w:p w14:paraId="772A9801" w14:textId="77777777" w:rsidR="00DB3BB9" w:rsidRDefault="00DB3BB9">
            <w:pPr>
              <w:jc w:val="center"/>
            </w:pPr>
            <w:r>
              <w:rPr>
                <w:b/>
                <w:sz w:val="28"/>
                <w:szCs w:val="28"/>
                <w:lang w:val="ro-MD"/>
              </w:rPr>
              <w:t>Cod poziție</w:t>
            </w:r>
          </w:p>
        </w:tc>
        <w:tc>
          <w:tcPr>
            <w:tcW w:w="6273" w:type="dxa"/>
            <w:tcBorders>
              <w:top w:val="single" w:sz="4" w:space="0" w:color="000000"/>
              <w:left w:val="single" w:sz="4" w:space="0" w:color="000000"/>
              <w:bottom w:val="single" w:sz="4" w:space="0" w:color="000000"/>
              <w:right w:val="nil"/>
            </w:tcBorders>
            <w:vAlign w:val="center"/>
            <w:hideMark/>
          </w:tcPr>
          <w:p w14:paraId="38164D1C" w14:textId="77777777" w:rsidR="00DB3BB9" w:rsidRDefault="00DB3BB9">
            <w:pPr>
              <w:ind w:left="720"/>
              <w:contextualSpacing/>
              <w:jc w:val="center"/>
            </w:pPr>
            <w:r>
              <w:rPr>
                <w:b/>
                <w:sz w:val="28"/>
                <w:szCs w:val="28"/>
                <w:lang w:val="ro-MD"/>
              </w:rPr>
              <w:t>Conținutul cerințelor</w:t>
            </w:r>
          </w:p>
        </w:tc>
        <w:tc>
          <w:tcPr>
            <w:tcW w:w="2165" w:type="dxa"/>
            <w:tcBorders>
              <w:top w:val="single" w:sz="4" w:space="0" w:color="000000"/>
              <w:left w:val="single" w:sz="4" w:space="0" w:color="000000"/>
              <w:bottom w:val="single" w:sz="4" w:space="0" w:color="000000"/>
              <w:right w:val="single" w:sz="4" w:space="0" w:color="000000"/>
            </w:tcBorders>
            <w:vAlign w:val="center"/>
            <w:hideMark/>
          </w:tcPr>
          <w:p w14:paraId="4A98F0A1" w14:textId="77777777" w:rsidR="00DB3BB9" w:rsidRDefault="00DB3BB9">
            <w:pPr>
              <w:ind w:left="-246"/>
              <w:contextualSpacing/>
              <w:jc w:val="center"/>
            </w:pPr>
            <w:r>
              <w:rPr>
                <w:b/>
                <w:sz w:val="28"/>
                <w:szCs w:val="28"/>
                <w:lang w:val="ro-MD"/>
              </w:rPr>
              <w:t>Răspuns</w:t>
            </w:r>
          </w:p>
        </w:tc>
      </w:tr>
      <w:tr w:rsidR="00DB3BB9" w14:paraId="0B16CD3D" w14:textId="77777777" w:rsidTr="00DB3BB9">
        <w:tc>
          <w:tcPr>
            <w:tcW w:w="1603" w:type="dxa"/>
            <w:tcBorders>
              <w:top w:val="single" w:sz="4" w:space="0" w:color="000000"/>
              <w:left w:val="single" w:sz="4" w:space="0" w:color="000000"/>
              <w:bottom w:val="single" w:sz="4" w:space="0" w:color="000000"/>
              <w:right w:val="nil"/>
            </w:tcBorders>
            <w:vAlign w:val="center"/>
            <w:hideMark/>
          </w:tcPr>
          <w:p w14:paraId="021930F9" w14:textId="77777777" w:rsidR="00DB3BB9" w:rsidRDefault="00DB3BB9">
            <w:pPr>
              <w:ind w:left="284"/>
              <w:contextualSpacing/>
              <w:jc w:val="center"/>
            </w:pPr>
            <w:r>
              <w:rPr>
                <w:b/>
                <w:sz w:val="28"/>
                <w:szCs w:val="28"/>
                <w:lang w:val="ro-MD"/>
              </w:rPr>
              <w:t>1</w:t>
            </w:r>
          </w:p>
        </w:tc>
        <w:tc>
          <w:tcPr>
            <w:tcW w:w="6273" w:type="dxa"/>
            <w:tcBorders>
              <w:top w:val="single" w:sz="4" w:space="0" w:color="000000"/>
              <w:left w:val="single" w:sz="4" w:space="0" w:color="000000"/>
              <w:bottom w:val="single" w:sz="4" w:space="0" w:color="000000"/>
              <w:right w:val="nil"/>
            </w:tcBorders>
            <w:hideMark/>
          </w:tcPr>
          <w:p w14:paraId="1B787582" w14:textId="77777777" w:rsidR="00DB3BB9" w:rsidRDefault="00DB3BB9">
            <w:pPr>
              <w:jc w:val="center"/>
            </w:pPr>
            <w:r>
              <w:rPr>
                <w:b/>
                <w:sz w:val="28"/>
                <w:szCs w:val="28"/>
                <w:lang w:val="ro-MD"/>
              </w:rPr>
              <w:t>2</w:t>
            </w:r>
          </w:p>
        </w:tc>
        <w:tc>
          <w:tcPr>
            <w:tcW w:w="2165" w:type="dxa"/>
            <w:tcBorders>
              <w:top w:val="single" w:sz="4" w:space="0" w:color="000000"/>
              <w:left w:val="single" w:sz="4" w:space="0" w:color="000000"/>
              <w:bottom w:val="single" w:sz="4" w:space="0" w:color="000000"/>
              <w:right w:val="single" w:sz="4" w:space="0" w:color="000000"/>
            </w:tcBorders>
            <w:hideMark/>
          </w:tcPr>
          <w:p w14:paraId="7740C6C8" w14:textId="77777777" w:rsidR="00DB3BB9" w:rsidRDefault="00DB3BB9">
            <w:pPr>
              <w:ind w:left="720"/>
              <w:contextualSpacing/>
              <w:jc w:val="center"/>
            </w:pPr>
            <w:r>
              <w:rPr>
                <w:sz w:val="28"/>
                <w:szCs w:val="28"/>
                <w:lang w:val="ro-MD"/>
              </w:rPr>
              <w:t>3</w:t>
            </w:r>
          </w:p>
        </w:tc>
      </w:tr>
      <w:tr w:rsidR="00DB3BB9" w14:paraId="0FA2E272" w14:textId="77777777" w:rsidTr="00DB3BB9">
        <w:tc>
          <w:tcPr>
            <w:tcW w:w="7876" w:type="dxa"/>
            <w:gridSpan w:val="2"/>
            <w:tcBorders>
              <w:top w:val="single" w:sz="4" w:space="0" w:color="000000"/>
              <w:left w:val="single" w:sz="4" w:space="0" w:color="000000"/>
              <w:bottom w:val="single" w:sz="4" w:space="0" w:color="000000"/>
              <w:right w:val="nil"/>
            </w:tcBorders>
            <w:vAlign w:val="center"/>
            <w:hideMark/>
          </w:tcPr>
          <w:p w14:paraId="04CC43E7" w14:textId="77777777" w:rsidR="00DB3BB9" w:rsidRDefault="00DB3BB9">
            <w:pPr>
              <w:numPr>
                <w:ilvl w:val="0"/>
                <w:numId w:val="14"/>
              </w:numPr>
              <w:contextualSpacing/>
              <w:jc w:val="both"/>
            </w:pPr>
            <w:r>
              <w:rPr>
                <w:b/>
                <w:sz w:val="28"/>
                <w:szCs w:val="28"/>
                <w:lang w:val="ro-MD"/>
              </w:rPr>
              <w:t>Îndeplinirea tuturor criteriilor de selecție impuse</w:t>
            </w:r>
          </w:p>
        </w:tc>
        <w:tc>
          <w:tcPr>
            <w:tcW w:w="2165" w:type="dxa"/>
            <w:tcBorders>
              <w:top w:val="single" w:sz="4" w:space="0" w:color="000000"/>
              <w:left w:val="single" w:sz="4" w:space="0" w:color="000000"/>
              <w:bottom w:val="single" w:sz="4" w:space="0" w:color="000000"/>
              <w:right w:val="single" w:sz="4" w:space="0" w:color="000000"/>
            </w:tcBorders>
          </w:tcPr>
          <w:p w14:paraId="2B55A4E0" w14:textId="77777777" w:rsidR="00DB3BB9" w:rsidRDefault="00DB3BB9">
            <w:pPr>
              <w:snapToGrid w:val="0"/>
              <w:ind w:left="720"/>
              <w:contextualSpacing/>
              <w:jc w:val="both"/>
              <w:rPr>
                <w:b/>
                <w:sz w:val="28"/>
                <w:szCs w:val="28"/>
                <w:lang w:val="ro-MD"/>
              </w:rPr>
            </w:pPr>
          </w:p>
        </w:tc>
      </w:tr>
      <w:tr w:rsidR="00DB3BB9" w14:paraId="6B103EA1" w14:textId="77777777" w:rsidTr="00DB3BB9">
        <w:tc>
          <w:tcPr>
            <w:tcW w:w="1603" w:type="dxa"/>
            <w:tcBorders>
              <w:top w:val="single" w:sz="4" w:space="0" w:color="000000"/>
              <w:left w:val="single" w:sz="4" w:space="0" w:color="000000"/>
              <w:bottom w:val="single" w:sz="4" w:space="0" w:color="000000"/>
              <w:right w:val="nil"/>
            </w:tcBorders>
            <w:vAlign w:val="center"/>
            <w:hideMark/>
          </w:tcPr>
          <w:p w14:paraId="76D5E44F" w14:textId="77777777" w:rsidR="00DB3BB9" w:rsidRDefault="00DB3BB9">
            <w:pPr>
              <w:jc w:val="center"/>
            </w:pPr>
            <w:r>
              <w:rPr>
                <w:sz w:val="28"/>
                <w:szCs w:val="28"/>
                <w:lang w:val="ro-MD"/>
              </w:rPr>
              <w:t xml:space="preserve">5A.1 </w:t>
            </w:r>
          </w:p>
        </w:tc>
        <w:tc>
          <w:tcPr>
            <w:tcW w:w="6273" w:type="dxa"/>
            <w:tcBorders>
              <w:top w:val="single" w:sz="4" w:space="0" w:color="000000"/>
              <w:left w:val="single" w:sz="4" w:space="0" w:color="000000"/>
              <w:bottom w:val="single" w:sz="4" w:space="0" w:color="000000"/>
              <w:right w:val="nil"/>
            </w:tcBorders>
          </w:tcPr>
          <w:p w14:paraId="06A4B40C" w14:textId="77777777" w:rsidR="00DB3BB9" w:rsidRDefault="00DB3BB9">
            <w:pPr>
              <w:jc w:val="both"/>
            </w:pPr>
            <w:r>
              <w:rPr>
                <w:sz w:val="28"/>
                <w:szCs w:val="28"/>
                <w:lang w:val="ro-MD"/>
              </w:rPr>
              <w:t xml:space="preserve">Operatorul economic este în măsură să furnizeze în Sistemul informaţional automatizat ,,Registrul de stat al achiziţiilor publice” sau prin mijloace electronice, sau dacă e cazul, pe suport de hârtie autorității contractante: formularele, certificatele, avizele și alte </w:t>
            </w:r>
            <w:r>
              <w:rPr>
                <w:sz w:val="28"/>
                <w:szCs w:val="28"/>
                <w:lang w:val="ro-MD"/>
              </w:rPr>
              <w:lastRenderedPageBreak/>
              <w:t xml:space="preserve">documente indicate de către autoritatea/entitatea contractantă în anunțul de participare și în documentația de atribuire? </w:t>
            </w:r>
          </w:p>
          <w:p w14:paraId="779BE1E2" w14:textId="77777777" w:rsidR="00DB3BB9" w:rsidRDefault="00DB3BB9">
            <w:pPr>
              <w:jc w:val="both"/>
              <w:rPr>
                <w:sz w:val="28"/>
                <w:szCs w:val="28"/>
                <w:lang w:val="ro-MD"/>
              </w:rPr>
            </w:pPr>
          </w:p>
          <w:p w14:paraId="32359DC7" w14:textId="77777777" w:rsidR="00DB3BB9" w:rsidRDefault="00DB3BB9">
            <w:pPr>
              <w:jc w:val="both"/>
            </w:pPr>
            <w:r>
              <w:rPr>
                <w:sz w:val="28"/>
                <w:szCs w:val="28"/>
                <w:lang w:val="ro-MD"/>
              </w:rPr>
              <w:t>Termen ____ zile de la solicitare.</w:t>
            </w:r>
          </w:p>
          <w:p w14:paraId="4DF2ACBD" w14:textId="77777777" w:rsidR="00DB3BB9" w:rsidRDefault="00DB3BB9">
            <w:pPr>
              <w:ind w:left="107"/>
              <w:contextualSpacing/>
              <w:jc w:val="both"/>
              <w:rPr>
                <w:sz w:val="28"/>
                <w:szCs w:val="28"/>
                <w:lang w:val="ro-MD"/>
              </w:rPr>
            </w:pPr>
          </w:p>
          <w:p w14:paraId="71D9B981" w14:textId="77777777" w:rsidR="00DB3BB9" w:rsidRDefault="00DB3BB9">
            <w:pPr>
              <w:ind w:left="107"/>
              <w:contextualSpacing/>
              <w:jc w:val="both"/>
            </w:pPr>
            <w:r>
              <w:rPr>
                <w:i/>
                <w:sz w:val="28"/>
                <w:szCs w:val="28"/>
                <w:lang w:val="ro-MD"/>
              </w:rPr>
              <w:t>Notă. Numărul de zile se indică de către autoritatea contractantă ținând cont de cantitatea și caracterul documentelor solicitate.</w:t>
            </w:r>
          </w:p>
        </w:tc>
        <w:tc>
          <w:tcPr>
            <w:tcW w:w="2165" w:type="dxa"/>
            <w:tcBorders>
              <w:top w:val="single" w:sz="4" w:space="0" w:color="000000"/>
              <w:left w:val="single" w:sz="4" w:space="0" w:color="000000"/>
              <w:bottom w:val="single" w:sz="4" w:space="0" w:color="000000"/>
              <w:right w:val="single" w:sz="4" w:space="0" w:color="000000"/>
            </w:tcBorders>
            <w:vAlign w:val="center"/>
            <w:hideMark/>
          </w:tcPr>
          <w:p w14:paraId="48AE8AD1" w14:textId="77777777" w:rsidR="00DB3BB9" w:rsidRDefault="00DB3BB9">
            <w:r>
              <w:rPr>
                <w:sz w:val="28"/>
                <w:szCs w:val="28"/>
                <w:lang w:val="ro-MD"/>
              </w:rPr>
              <w:lastRenderedPageBreak/>
              <w:t>󠇡Da        󠇡󠇡Nu</w:t>
            </w:r>
          </w:p>
        </w:tc>
      </w:tr>
      <w:tr w:rsidR="00DB3BB9" w14:paraId="7317185B" w14:textId="77777777" w:rsidTr="00DB3BB9">
        <w:trPr>
          <w:trHeight w:val="280"/>
        </w:trPr>
        <w:tc>
          <w:tcPr>
            <w:tcW w:w="1603" w:type="dxa"/>
            <w:vMerge w:val="restart"/>
            <w:tcBorders>
              <w:top w:val="single" w:sz="4" w:space="0" w:color="000000"/>
              <w:left w:val="single" w:sz="4" w:space="0" w:color="000000"/>
              <w:bottom w:val="single" w:sz="4" w:space="0" w:color="000000"/>
              <w:right w:val="nil"/>
            </w:tcBorders>
            <w:vAlign w:val="center"/>
            <w:hideMark/>
          </w:tcPr>
          <w:p w14:paraId="693F83FF" w14:textId="77777777" w:rsidR="00DB3BB9" w:rsidRDefault="00DB3BB9">
            <w:pPr>
              <w:jc w:val="center"/>
            </w:pPr>
            <w:r>
              <w:rPr>
                <w:sz w:val="28"/>
                <w:szCs w:val="28"/>
                <w:lang w:val="ro-MD"/>
              </w:rPr>
              <w:t>5A.2</w:t>
            </w:r>
          </w:p>
        </w:tc>
        <w:tc>
          <w:tcPr>
            <w:tcW w:w="6273" w:type="dxa"/>
            <w:vMerge w:val="restart"/>
            <w:tcBorders>
              <w:top w:val="single" w:sz="4" w:space="0" w:color="000000"/>
              <w:left w:val="single" w:sz="4" w:space="0" w:color="000000"/>
              <w:bottom w:val="single" w:sz="4" w:space="0" w:color="000000"/>
              <w:right w:val="nil"/>
            </w:tcBorders>
            <w:vAlign w:val="center"/>
            <w:hideMark/>
          </w:tcPr>
          <w:p w14:paraId="44B7C1DA" w14:textId="77777777" w:rsidR="00DB3BB9" w:rsidRDefault="00DB3BB9">
            <w:pPr>
              <w:jc w:val="both"/>
            </w:pPr>
            <w:r>
              <w:rPr>
                <w:sz w:val="28"/>
                <w:szCs w:val="28"/>
                <w:lang w:val="ro-MD"/>
              </w:rPr>
              <w:t>Informațiile care să îi permită autorității/entității contractante să obțină documentele indicate în anunțul de participare și în documentația de atribuire, sunt disponibile gratuit și direct prin accesarea unei baze de date naționale în orice stat? Dacă da, specificați informația care ar permite verificarea.</w:t>
            </w:r>
          </w:p>
        </w:tc>
        <w:tc>
          <w:tcPr>
            <w:tcW w:w="2165" w:type="dxa"/>
            <w:tcBorders>
              <w:top w:val="single" w:sz="4" w:space="0" w:color="000000"/>
              <w:left w:val="single" w:sz="4" w:space="0" w:color="000000"/>
              <w:bottom w:val="single" w:sz="4" w:space="0" w:color="000000"/>
              <w:right w:val="single" w:sz="4" w:space="0" w:color="000000"/>
            </w:tcBorders>
            <w:vAlign w:val="center"/>
            <w:hideMark/>
          </w:tcPr>
          <w:p w14:paraId="58949778" w14:textId="77777777" w:rsidR="00DB3BB9" w:rsidRDefault="00DB3BB9">
            <w:r>
              <w:rPr>
                <w:sz w:val="28"/>
                <w:szCs w:val="28"/>
                <w:lang w:val="ro-MD"/>
              </w:rPr>
              <w:t>Adresa de internet:</w:t>
            </w:r>
          </w:p>
          <w:p w14:paraId="5783B72D" w14:textId="77777777" w:rsidR="00DB3BB9" w:rsidRDefault="00DB3BB9">
            <w:r>
              <w:rPr>
                <w:sz w:val="28"/>
                <w:szCs w:val="28"/>
                <w:lang w:val="ro-MD"/>
              </w:rPr>
              <w:t>|text|</w:t>
            </w:r>
          </w:p>
        </w:tc>
      </w:tr>
      <w:tr w:rsidR="00DB3BB9" w14:paraId="1D4C5131" w14:textId="77777777" w:rsidTr="00DB3BB9">
        <w:trPr>
          <w:trHeight w:val="320"/>
        </w:trPr>
        <w:tc>
          <w:tcPr>
            <w:tcW w:w="7876" w:type="dxa"/>
            <w:vMerge/>
            <w:tcBorders>
              <w:top w:val="single" w:sz="4" w:space="0" w:color="000000"/>
              <w:left w:val="single" w:sz="4" w:space="0" w:color="000000"/>
              <w:bottom w:val="single" w:sz="4" w:space="0" w:color="000000"/>
              <w:right w:val="nil"/>
            </w:tcBorders>
            <w:vAlign w:val="center"/>
            <w:hideMark/>
          </w:tcPr>
          <w:p w14:paraId="580E412F" w14:textId="77777777" w:rsidR="00DB3BB9" w:rsidRDefault="00DB3BB9">
            <w:pPr>
              <w:suppressAutoHyphens w:val="0"/>
            </w:pPr>
          </w:p>
        </w:tc>
        <w:tc>
          <w:tcPr>
            <w:tcW w:w="6273" w:type="dxa"/>
            <w:vMerge/>
            <w:tcBorders>
              <w:top w:val="single" w:sz="4" w:space="0" w:color="000000"/>
              <w:left w:val="single" w:sz="4" w:space="0" w:color="000000"/>
              <w:bottom w:val="single" w:sz="4" w:space="0" w:color="000000"/>
              <w:right w:val="nil"/>
            </w:tcBorders>
            <w:vAlign w:val="center"/>
            <w:hideMark/>
          </w:tcPr>
          <w:p w14:paraId="35E79818" w14:textId="77777777" w:rsidR="00DB3BB9" w:rsidRDefault="00DB3BB9">
            <w:pPr>
              <w:suppressAutoHyphens w:val="0"/>
            </w:pPr>
          </w:p>
        </w:tc>
        <w:tc>
          <w:tcPr>
            <w:tcW w:w="2165" w:type="dxa"/>
            <w:tcBorders>
              <w:top w:val="single" w:sz="4" w:space="0" w:color="000000"/>
              <w:left w:val="single" w:sz="4" w:space="0" w:color="000000"/>
              <w:bottom w:val="single" w:sz="4" w:space="0" w:color="000000"/>
              <w:right w:val="single" w:sz="4" w:space="0" w:color="000000"/>
            </w:tcBorders>
            <w:vAlign w:val="center"/>
            <w:hideMark/>
          </w:tcPr>
          <w:p w14:paraId="10C29967" w14:textId="77777777" w:rsidR="00DB3BB9" w:rsidRDefault="00DB3BB9">
            <w:pPr>
              <w:ind w:left="-76" w:right="-253"/>
              <w:contextualSpacing/>
            </w:pPr>
            <w:r>
              <w:rPr>
                <w:sz w:val="28"/>
                <w:szCs w:val="28"/>
                <w:lang w:val="ro-MD"/>
              </w:rPr>
              <w:t>Autoritatea sau organismul emitent(ă):</w:t>
            </w:r>
          </w:p>
          <w:p w14:paraId="1483BF3D" w14:textId="77777777" w:rsidR="00DB3BB9" w:rsidRDefault="00DB3BB9">
            <w:pPr>
              <w:ind w:right="-253"/>
              <w:contextualSpacing/>
            </w:pPr>
            <w:r>
              <w:rPr>
                <w:sz w:val="28"/>
                <w:szCs w:val="28"/>
                <w:lang w:val="ro-MD"/>
              </w:rPr>
              <w:t>|text|</w:t>
            </w:r>
          </w:p>
        </w:tc>
      </w:tr>
      <w:tr w:rsidR="00DB3BB9" w14:paraId="56049CBF" w14:textId="77777777" w:rsidTr="00DB3BB9">
        <w:trPr>
          <w:trHeight w:val="504"/>
        </w:trPr>
        <w:tc>
          <w:tcPr>
            <w:tcW w:w="7876" w:type="dxa"/>
            <w:vMerge/>
            <w:tcBorders>
              <w:top w:val="single" w:sz="4" w:space="0" w:color="000000"/>
              <w:left w:val="single" w:sz="4" w:space="0" w:color="000000"/>
              <w:bottom w:val="single" w:sz="4" w:space="0" w:color="000000"/>
              <w:right w:val="nil"/>
            </w:tcBorders>
            <w:vAlign w:val="center"/>
            <w:hideMark/>
          </w:tcPr>
          <w:p w14:paraId="13D389F6" w14:textId="77777777" w:rsidR="00DB3BB9" w:rsidRDefault="00DB3BB9">
            <w:pPr>
              <w:suppressAutoHyphens w:val="0"/>
            </w:pPr>
          </w:p>
        </w:tc>
        <w:tc>
          <w:tcPr>
            <w:tcW w:w="6273" w:type="dxa"/>
            <w:vMerge/>
            <w:tcBorders>
              <w:top w:val="single" w:sz="4" w:space="0" w:color="000000"/>
              <w:left w:val="single" w:sz="4" w:space="0" w:color="000000"/>
              <w:bottom w:val="single" w:sz="4" w:space="0" w:color="000000"/>
              <w:right w:val="nil"/>
            </w:tcBorders>
            <w:vAlign w:val="center"/>
            <w:hideMark/>
          </w:tcPr>
          <w:p w14:paraId="35606EF2" w14:textId="77777777" w:rsidR="00DB3BB9" w:rsidRDefault="00DB3BB9">
            <w:pPr>
              <w:suppressAutoHyphens w:val="0"/>
            </w:pPr>
          </w:p>
        </w:tc>
        <w:tc>
          <w:tcPr>
            <w:tcW w:w="2165" w:type="dxa"/>
            <w:tcBorders>
              <w:top w:val="single" w:sz="4" w:space="0" w:color="000000"/>
              <w:left w:val="single" w:sz="4" w:space="0" w:color="000000"/>
              <w:bottom w:val="single" w:sz="4" w:space="0" w:color="000000"/>
              <w:right w:val="single" w:sz="4" w:space="0" w:color="000000"/>
            </w:tcBorders>
            <w:vAlign w:val="center"/>
            <w:hideMark/>
          </w:tcPr>
          <w:p w14:paraId="4F8D05D1" w14:textId="77777777" w:rsidR="00DB3BB9" w:rsidRDefault="00DB3BB9">
            <w:r>
              <w:rPr>
                <w:sz w:val="28"/>
                <w:szCs w:val="28"/>
                <w:lang w:val="ro-MD"/>
              </w:rPr>
              <w:t>Referința exactă a documentației:</w:t>
            </w:r>
          </w:p>
          <w:p w14:paraId="7024FCD6" w14:textId="77777777" w:rsidR="00DB3BB9" w:rsidRDefault="00DB3BB9">
            <w:r>
              <w:rPr>
                <w:sz w:val="28"/>
                <w:szCs w:val="28"/>
                <w:lang w:val="ro-MD"/>
              </w:rPr>
              <w:t>|text|</w:t>
            </w:r>
          </w:p>
        </w:tc>
      </w:tr>
    </w:tbl>
    <w:p w14:paraId="09FE20BC" w14:textId="77777777" w:rsidR="00DB3BB9" w:rsidRDefault="00DB3BB9" w:rsidP="00DB3BB9">
      <w:pPr>
        <w:jc w:val="both"/>
        <w:rPr>
          <w:b/>
          <w:sz w:val="28"/>
          <w:szCs w:val="28"/>
          <w:lang w:val="ro-MD"/>
        </w:rPr>
      </w:pPr>
    </w:p>
    <w:p w14:paraId="753A7B80" w14:textId="77777777" w:rsidR="00DB3BB9" w:rsidRDefault="00DB3BB9" w:rsidP="00DB3BB9">
      <w:pPr>
        <w:jc w:val="both"/>
      </w:pPr>
      <w:r>
        <w:rPr>
          <w:b/>
          <w:sz w:val="28"/>
          <w:szCs w:val="28"/>
          <w:lang w:val="ro-MD"/>
        </w:rPr>
        <w:t>Capitolul VI. Preselecția candidaților pentru procedura de atribuire a contractului de achiziție publică</w:t>
      </w:r>
    </w:p>
    <w:p w14:paraId="5FA0C7F9" w14:textId="77777777" w:rsidR="00DB3BB9" w:rsidRDefault="00DB3BB9" w:rsidP="00DB3BB9">
      <w:pPr>
        <w:jc w:val="both"/>
        <w:rPr>
          <w:b/>
          <w:sz w:val="28"/>
          <w:szCs w:val="28"/>
          <w:lang w:val="ro-MD"/>
        </w:rPr>
      </w:pPr>
    </w:p>
    <w:p w14:paraId="362479A5" w14:textId="77777777" w:rsidR="00DB3BB9" w:rsidRDefault="00DB3BB9" w:rsidP="00DB3BB9">
      <w:pPr>
        <w:jc w:val="both"/>
      </w:pPr>
      <w:r>
        <w:rPr>
          <w:i/>
          <w:sz w:val="28"/>
          <w:szCs w:val="28"/>
          <w:lang w:val="ro-MD"/>
        </w:rPr>
        <w:t>Compartimentul se solicită de către autoritatea contractantă doar în cadrul procedurilor de achiziție publică: licitația restrânsă, negociere, dialog competitiv și parteneriatul pentru inovare</w:t>
      </w:r>
      <w:r>
        <w:t>.</w:t>
      </w:r>
    </w:p>
    <w:tbl>
      <w:tblPr>
        <w:tblW w:w="0" w:type="auto"/>
        <w:tblInd w:w="-5" w:type="dxa"/>
        <w:tblLayout w:type="fixed"/>
        <w:tblLook w:val="04A0" w:firstRow="1" w:lastRow="0" w:firstColumn="1" w:lastColumn="0" w:noHBand="0" w:noVBand="1"/>
      </w:tblPr>
      <w:tblGrid>
        <w:gridCol w:w="1384"/>
        <w:gridCol w:w="6521"/>
        <w:gridCol w:w="2136"/>
      </w:tblGrid>
      <w:tr w:rsidR="00DB3BB9" w14:paraId="6F3A7125" w14:textId="77777777" w:rsidTr="00DB3BB9">
        <w:tc>
          <w:tcPr>
            <w:tcW w:w="1384" w:type="dxa"/>
            <w:tcBorders>
              <w:top w:val="single" w:sz="4" w:space="0" w:color="000000"/>
              <w:left w:val="single" w:sz="4" w:space="0" w:color="000000"/>
              <w:bottom w:val="single" w:sz="4" w:space="0" w:color="000000"/>
              <w:right w:val="nil"/>
            </w:tcBorders>
            <w:vAlign w:val="center"/>
            <w:hideMark/>
          </w:tcPr>
          <w:p w14:paraId="305B6EC8" w14:textId="77777777" w:rsidR="00DB3BB9" w:rsidRDefault="00DB3BB9">
            <w:pPr>
              <w:jc w:val="center"/>
            </w:pPr>
            <w:r>
              <w:rPr>
                <w:b/>
                <w:sz w:val="28"/>
                <w:szCs w:val="28"/>
                <w:lang w:val="ro-MD"/>
              </w:rPr>
              <w:t>Cod poziție</w:t>
            </w:r>
          </w:p>
        </w:tc>
        <w:tc>
          <w:tcPr>
            <w:tcW w:w="6521" w:type="dxa"/>
            <w:tcBorders>
              <w:top w:val="single" w:sz="4" w:space="0" w:color="000000"/>
              <w:left w:val="single" w:sz="4" w:space="0" w:color="000000"/>
              <w:bottom w:val="single" w:sz="4" w:space="0" w:color="000000"/>
              <w:right w:val="nil"/>
            </w:tcBorders>
            <w:vAlign w:val="center"/>
            <w:hideMark/>
          </w:tcPr>
          <w:p w14:paraId="3EB5BF34" w14:textId="77777777" w:rsidR="00DB3BB9" w:rsidRDefault="00DB3BB9">
            <w:pPr>
              <w:ind w:left="720"/>
              <w:contextualSpacing/>
              <w:jc w:val="center"/>
            </w:pPr>
            <w:r>
              <w:rPr>
                <w:b/>
                <w:sz w:val="28"/>
                <w:szCs w:val="28"/>
                <w:lang w:val="ro-MD"/>
              </w:rPr>
              <w:t>Conținutul cerințelor</w:t>
            </w:r>
          </w:p>
        </w:tc>
        <w:tc>
          <w:tcPr>
            <w:tcW w:w="2136" w:type="dxa"/>
            <w:tcBorders>
              <w:top w:val="single" w:sz="4" w:space="0" w:color="000000"/>
              <w:left w:val="single" w:sz="4" w:space="0" w:color="000000"/>
              <w:bottom w:val="single" w:sz="4" w:space="0" w:color="000000"/>
              <w:right w:val="single" w:sz="4" w:space="0" w:color="000000"/>
            </w:tcBorders>
            <w:vAlign w:val="center"/>
            <w:hideMark/>
          </w:tcPr>
          <w:p w14:paraId="5D7511D8" w14:textId="77777777" w:rsidR="00DB3BB9" w:rsidRDefault="00DB3BB9">
            <w:pPr>
              <w:ind w:left="-246"/>
              <w:contextualSpacing/>
              <w:jc w:val="center"/>
            </w:pPr>
            <w:r>
              <w:rPr>
                <w:b/>
                <w:sz w:val="28"/>
                <w:szCs w:val="28"/>
                <w:lang w:val="ro-MD"/>
              </w:rPr>
              <w:t>Răspuns</w:t>
            </w:r>
          </w:p>
        </w:tc>
      </w:tr>
      <w:tr w:rsidR="00DB3BB9" w14:paraId="3E68B9A5" w14:textId="77777777" w:rsidTr="00DB3BB9">
        <w:tc>
          <w:tcPr>
            <w:tcW w:w="1384" w:type="dxa"/>
            <w:tcBorders>
              <w:top w:val="single" w:sz="4" w:space="0" w:color="000000"/>
              <w:left w:val="single" w:sz="4" w:space="0" w:color="000000"/>
              <w:bottom w:val="single" w:sz="4" w:space="0" w:color="000000"/>
              <w:right w:val="nil"/>
            </w:tcBorders>
            <w:vAlign w:val="center"/>
            <w:hideMark/>
          </w:tcPr>
          <w:p w14:paraId="301384F0" w14:textId="77777777" w:rsidR="00DB3BB9" w:rsidRDefault="00DB3BB9">
            <w:pPr>
              <w:jc w:val="center"/>
            </w:pPr>
            <w:r>
              <w:rPr>
                <w:b/>
                <w:sz w:val="28"/>
                <w:szCs w:val="28"/>
                <w:lang w:val="ro-MD"/>
              </w:rPr>
              <w:t>1</w:t>
            </w:r>
          </w:p>
        </w:tc>
        <w:tc>
          <w:tcPr>
            <w:tcW w:w="6521" w:type="dxa"/>
            <w:tcBorders>
              <w:top w:val="single" w:sz="4" w:space="0" w:color="000000"/>
              <w:left w:val="single" w:sz="4" w:space="0" w:color="000000"/>
              <w:bottom w:val="single" w:sz="4" w:space="0" w:color="000000"/>
              <w:right w:val="nil"/>
            </w:tcBorders>
            <w:vAlign w:val="center"/>
            <w:hideMark/>
          </w:tcPr>
          <w:p w14:paraId="77DFC59F" w14:textId="77777777" w:rsidR="00DB3BB9" w:rsidRDefault="00DB3BB9">
            <w:pPr>
              <w:ind w:left="720"/>
              <w:contextualSpacing/>
              <w:jc w:val="center"/>
            </w:pPr>
            <w:r>
              <w:rPr>
                <w:b/>
                <w:sz w:val="28"/>
                <w:szCs w:val="28"/>
                <w:lang w:val="ro-MD"/>
              </w:rPr>
              <w:t>2</w:t>
            </w:r>
          </w:p>
        </w:tc>
        <w:tc>
          <w:tcPr>
            <w:tcW w:w="2136" w:type="dxa"/>
            <w:tcBorders>
              <w:top w:val="single" w:sz="4" w:space="0" w:color="000000"/>
              <w:left w:val="single" w:sz="4" w:space="0" w:color="000000"/>
              <w:bottom w:val="single" w:sz="4" w:space="0" w:color="000000"/>
              <w:right w:val="single" w:sz="4" w:space="0" w:color="000000"/>
            </w:tcBorders>
            <w:vAlign w:val="center"/>
            <w:hideMark/>
          </w:tcPr>
          <w:p w14:paraId="5EAD6E2E" w14:textId="77777777" w:rsidR="00DB3BB9" w:rsidRDefault="00DB3BB9">
            <w:pPr>
              <w:ind w:left="-246"/>
              <w:contextualSpacing/>
              <w:jc w:val="center"/>
            </w:pPr>
            <w:r>
              <w:rPr>
                <w:b/>
                <w:sz w:val="28"/>
                <w:szCs w:val="28"/>
                <w:lang w:val="ro-MD"/>
              </w:rPr>
              <w:t>3</w:t>
            </w:r>
          </w:p>
        </w:tc>
      </w:tr>
      <w:tr w:rsidR="00DB3BB9" w14:paraId="27C33825" w14:textId="77777777" w:rsidTr="00DB3BB9">
        <w:tc>
          <w:tcPr>
            <w:tcW w:w="7905" w:type="dxa"/>
            <w:gridSpan w:val="2"/>
            <w:tcBorders>
              <w:top w:val="single" w:sz="4" w:space="0" w:color="000000"/>
              <w:left w:val="single" w:sz="4" w:space="0" w:color="000000"/>
              <w:bottom w:val="single" w:sz="4" w:space="0" w:color="000000"/>
              <w:right w:val="nil"/>
            </w:tcBorders>
            <w:vAlign w:val="center"/>
            <w:hideMark/>
          </w:tcPr>
          <w:p w14:paraId="52A6CE19" w14:textId="77777777" w:rsidR="00DB3BB9" w:rsidRDefault="00DB3BB9">
            <w:pPr>
              <w:ind w:left="720"/>
              <w:contextualSpacing/>
            </w:pPr>
            <w:r>
              <w:rPr>
                <w:b/>
                <w:sz w:val="28"/>
                <w:szCs w:val="28"/>
                <w:lang w:val="ro-MD"/>
              </w:rPr>
              <w:t>A.</w:t>
            </w:r>
            <w:r>
              <w:rPr>
                <w:b/>
                <w:sz w:val="28"/>
                <w:szCs w:val="28"/>
                <w:lang w:val="ro-MD"/>
              </w:rPr>
              <w:tab/>
              <w:t>Îndeplinirea tuturor criteriilor de selecție impuse</w:t>
            </w:r>
          </w:p>
        </w:tc>
        <w:tc>
          <w:tcPr>
            <w:tcW w:w="2136" w:type="dxa"/>
            <w:tcBorders>
              <w:top w:val="single" w:sz="4" w:space="0" w:color="000000"/>
              <w:left w:val="single" w:sz="4" w:space="0" w:color="000000"/>
              <w:bottom w:val="single" w:sz="4" w:space="0" w:color="000000"/>
              <w:right w:val="single" w:sz="4" w:space="0" w:color="000000"/>
            </w:tcBorders>
            <w:vAlign w:val="center"/>
          </w:tcPr>
          <w:p w14:paraId="643D8925" w14:textId="77777777" w:rsidR="00DB3BB9" w:rsidRDefault="00DB3BB9">
            <w:pPr>
              <w:snapToGrid w:val="0"/>
              <w:ind w:left="-246"/>
              <w:contextualSpacing/>
              <w:jc w:val="center"/>
              <w:rPr>
                <w:b/>
                <w:sz w:val="28"/>
                <w:szCs w:val="28"/>
                <w:lang w:val="ro-MD"/>
              </w:rPr>
            </w:pPr>
          </w:p>
        </w:tc>
      </w:tr>
      <w:tr w:rsidR="00DB3BB9" w14:paraId="13E86EBF" w14:textId="77777777" w:rsidTr="00DB3BB9">
        <w:tc>
          <w:tcPr>
            <w:tcW w:w="1384" w:type="dxa"/>
            <w:tcBorders>
              <w:top w:val="single" w:sz="4" w:space="0" w:color="000000"/>
              <w:left w:val="single" w:sz="4" w:space="0" w:color="000000"/>
              <w:bottom w:val="single" w:sz="4" w:space="0" w:color="000000"/>
              <w:right w:val="nil"/>
            </w:tcBorders>
            <w:vAlign w:val="center"/>
            <w:hideMark/>
          </w:tcPr>
          <w:p w14:paraId="074DA5E8" w14:textId="77777777" w:rsidR="00DB3BB9" w:rsidRDefault="00DB3BB9">
            <w:pPr>
              <w:jc w:val="center"/>
            </w:pPr>
            <w:r>
              <w:rPr>
                <w:sz w:val="28"/>
                <w:szCs w:val="28"/>
                <w:lang w:val="ro-MD"/>
              </w:rPr>
              <w:t>6A.1</w:t>
            </w:r>
          </w:p>
        </w:tc>
        <w:tc>
          <w:tcPr>
            <w:tcW w:w="6521" w:type="dxa"/>
            <w:tcBorders>
              <w:top w:val="single" w:sz="4" w:space="0" w:color="000000"/>
              <w:left w:val="single" w:sz="4" w:space="0" w:color="000000"/>
              <w:bottom w:val="single" w:sz="4" w:space="0" w:color="000000"/>
              <w:right w:val="nil"/>
            </w:tcBorders>
            <w:hideMark/>
          </w:tcPr>
          <w:p w14:paraId="48E26D2D" w14:textId="77777777" w:rsidR="00DB3BB9" w:rsidRDefault="00DB3BB9">
            <w:pPr>
              <w:jc w:val="both"/>
            </w:pPr>
            <w:r>
              <w:rPr>
                <w:sz w:val="28"/>
                <w:szCs w:val="28"/>
                <w:lang w:val="ro-MD"/>
              </w:rPr>
              <w:t>Operatorul economic/candidatul îndeplinește criteriile de selecție stabilite de către autoritatea contractantă în anunțul de participare și în documentația de atribuire.</w:t>
            </w:r>
          </w:p>
        </w:tc>
        <w:tc>
          <w:tcPr>
            <w:tcW w:w="2136" w:type="dxa"/>
            <w:tcBorders>
              <w:top w:val="single" w:sz="4" w:space="0" w:color="000000"/>
              <w:left w:val="single" w:sz="4" w:space="0" w:color="000000"/>
              <w:bottom w:val="single" w:sz="4" w:space="0" w:color="000000"/>
              <w:right w:val="single" w:sz="4" w:space="0" w:color="000000"/>
            </w:tcBorders>
            <w:vAlign w:val="center"/>
            <w:hideMark/>
          </w:tcPr>
          <w:p w14:paraId="31834485" w14:textId="77777777" w:rsidR="00DB3BB9" w:rsidRDefault="00DB3BB9">
            <w:pPr>
              <w:bidi/>
              <w:ind w:left="91"/>
              <w:contextualSpacing/>
              <w:jc w:val="center"/>
            </w:pPr>
            <w:r>
              <w:rPr>
                <w:sz w:val="28"/>
                <w:szCs w:val="28"/>
                <w:lang w:val="ro-MD"/>
              </w:rPr>
              <w:t>󠇡Da       󠇡󠇡Nu</w:t>
            </w:r>
          </w:p>
        </w:tc>
      </w:tr>
      <w:tr w:rsidR="00DB3BB9" w14:paraId="219F2C4E" w14:textId="77777777" w:rsidTr="00DB3BB9">
        <w:tc>
          <w:tcPr>
            <w:tcW w:w="1384" w:type="dxa"/>
            <w:tcBorders>
              <w:top w:val="single" w:sz="4" w:space="0" w:color="000000"/>
              <w:left w:val="single" w:sz="4" w:space="0" w:color="000000"/>
              <w:bottom w:val="single" w:sz="4" w:space="0" w:color="000000"/>
              <w:right w:val="nil"/>
            </w:tcBorders>
            <w:vAlign w:val="center"/>
            <w:hideMark/>
          </w:tcPr>
          <w:p w14:paraId="56ED535A" w14:textId="77777777" w:rsidR="00DB3BB9" w:rsidRDefault="00DB3BB9">
            <w:pPr>
              <w:jc w:val="center"/>
            </w:pPr>
            <w:r>
              <w:rPr>
                <w:sz w:val="28"/>
                <w:szCs w:val="28"/>
                <w:lang w:val="ro-MD"/>
              </w:rPr>
              <w:t>6A.2</w:t>
            </w:r>
          </w:p>
        </w:tc>
        <w:tc>
          <w:tcPr>
            <w:tcW w:w="6521" w:type="dxa"/>
            <w:tcBorders>
              <w:top w:val="single" w:sz="4" w:space="0" w:color="000000"/>
              <w:left w:val="single" w:sz="4" w:space="0" w:color="000000"/>
              <w:bottom w:val="single" w:sz="4" w:space="0" w:color="000000"/>
              <w:right w:val="nil"/>
            </w:tcBorders>
            <w:hideMark/>
          </w:tcPr>
          <w:p w14:paraId="69A385D9" w14:textId="77777777" w:rsidR="00DB3BB9" w:rsidRDefault="00DB3BB9">
            <w:pPr>
              <w:jc w:val="both"/>
            </w:pPr>
            <w:r>
              <w:rPr>
                <w:sz w:val="28"/>
                <w:szCs w:val="28"/>
                <w:lang w:val="ro-MD"/>
              </w:rPr>
              <w:t xml:space="preserve">Operatorul economic/candidatul dispune și este în măsură să furnizeze în Sistemul informațional automatizat ,,Registrul de stat al achizițiilor publice” sau prin mijloace electronice, sau dacă e cazul, pe suport de hârtie autorității contractante certificate sau alte forme de </w:t>
            </w:r>
            <w:r>
              <w:rPr>
                <w:sz w:val="28"/>
                <w:szCs w:val="28"/>
                <w:lang w:val="ro-MD"/>
              </w:rPr>
              <w:lastRenderedPageBreak/>
              <w:t>documente justificative, după cum este cerut în anunțul de participare și în documentația de atribuire.</w:t>
            </w:r>
          </w:p>
        </w:tc>
        <w:tc>
          <w:tcPr>
            <w:tcW w:w="2136" w:type="dxa"/>
            <w:tcBorders>
              <w:top w:val="single" w:sz="4" w:space="0" w:color="000000"/>
              <w:left w:val="single" w:sz="4" w:space="0" w:color="000000"/>
              <w:bottom w:val="single" w:sz="4" w:space="0" w:color="000000"/>
              <w:right w:val="single" w:sz="4" w:space="0" w:color="000000"/>
            </w:tcBorders>
            <w:vAlign w:val="center"/>
            <w:hideMark/>
          </w:tcPr>
          <w:p w14:paraId="4152D416" w14:textId="77777777" w:rsidR="00DB3BB9" w:rsidRDefault="00DB3BB9">
            <w:pPr>
              <w:jc w:val="both"/>
            </w:pPr>
            <w:r>
              <w:rPr>
                <w:sz w:val="28"/>
                <w:szCs w:val="28"/>
                <w:lang w:val="ro-MD"/>
              </w:rPr>
              <w:lastRenderedPageBreak/>
              <w:t>󠇡Da       󠇡󠇡Nu</w:t>
            </w:r>
          </w:p>
        </w:tc>
      </w:tr>
    </w:tbl>
    <w:p w14:paraId="72737DC8" w14:textId="77777777" w:rsidR="00DB3BB9" w:rsidRDefault="00DB3BB9" w:rsidP="00DB3BB9">
      <w:pPr>
        <w:jc w:val="both"/>
        <w:rPr>
          <w:sz w:val="28"/>
          <w:szCs w:val="28"/>
          <w:lang w:val="ro-MD"/>
        </w:rPr>
      </w:pPr>
    </w:p>
    <w:p w14:paraId="53AD4C81" w14:textId="77777777" w:rsidR="00DB3BB9" w:rsidRDefault="00DB3BB9" w:rsidP="00DB3BB9">
      <w:pPr>
        <w:jc w:val="both"/>
      </w:pPr>
      <w:r>
        <w:rPr>
          <w:b/>
          <w:sz w:val="28"/>
          <w:szCs w:val="28"/>
          <w:lang w:val="ro-MD"/>
        </w:rPr>
        <w:t>Capitolul VII. Declarații finale</w:t>
      </w:r>
    </w:p>
    <w:p w14:paraId="3A5CCB9A" w14:textId="77777777" w:rsidR="00DB3BB9" w:rsidRDefault="00DB3BB9" w:rsidP="00DB3BB9">
      <w:pPr>
        <w:jc w:val="both"/>
        <w:rPr>
          <w:b/>
          <w:sz w:val="28"/>
          <w:szCs w:val="28"/>
          <w:lang w:val="ro-MD"/>
        </w:rPr>
      </w:pPr>
    </w:p>
    <w:p w14:paraId="14FBAB83" w14:textId="77777777" w:rsidR="00DB3BB9" w:rsidRDefault="00DB3BB9" w:rsidP="00DB3BB9">
      <w:pPr>
        <w:jc w:val="both"/>
      </w:pPr>
      <w:r>
        <w:rPr>
          <w:sz w:val="28"/>
          <w:szCs w:val="28"/>
          <w:lang w:val="ro-MD"/>
        </w:rPr>
        <w:t>Operatorul economic declară că informațiile prezentate în capitolele II – V (după caz II-VI) sunt exacte și corect furnizate, cunoscând pe deplin consecințele cazurilor grave de declarații false.</w:t>
      </w:r>
    </w:p>
    <w:p w14:paraId="15EF8EE5" w14:textId="77777777" w:rsidR="00DB3BB9" w:rsidRDefault="00DB3BB9" w:rsidP="00DB3BB9">
      <w:pPr>
        <w:jc w:val="both"/>
      </w:pPr>
      <w:r>
        <w:rPr>
          <w:sz w:val="28"/>
          <w:szCs w:val="28"/>
          <w:lang w:val="ro-MD"/>
        </w:rPr>
        <w:t xml:space="preserve">Operatorul economic declară în mod oficial, că poate să furnizeze la solicitarea autorității/entității contractante fără întârziere, certificatele și documentele justificative solicitate, cu excepția cazului în care autoritatea/entitatea contractantă are posibilitatea de a obține documentele justificative în cauză direct prin accesarea unei baze de date relevante, care este disponibilă gratuit, cu condiția că operatorul economic să fi furnizat informațiile necesare (adresa de internet, autoritatea sau organismul emitent(ă), referința exactă a documentației) care să îi permită autorității contractante sau entității contractante să facă acest lucru și se consimte accesul la informațiile menționate, în cazul în care acest lucru este necesar. </w:t>
      </w:r>
    </w:p>
    <w:p w14:paraId="2249938D" w14:textId="77777777" w:rsidR="00DB3BB9" w:rsidRDefault="00DB3BB9" w:rsidP="00DB3BB9">
      <w:pPr>
        <w:jc w:val="both"/>
      </w:pPr>
      <w:r>
        <w:rPr>
          <w:sz w:val="28"/>
          <w:szCs w:val="28"/>
          <w:lang w:val="ro-MD"/>
        </w:rPr>
        <w:t>Operatorul economic declară în mod oficial că este de acord ca [numele autorității contractante], astfel cum este descrisă în capitolul I secțiunea A să obțină acces la documentele justificative privind informațiile pe care le-a furnizat în acest DUAE în scopul desfășurării procedurii de achiziție [procedurii de achiziție, număr unic de identificare și referința de publicare în Jurnalul Oficial al Uniunii Europene (numărul de referință), dacă este cazul].</w:t>
      </w:r>
    </w:p>
    <w:p w14:paraId="7BAE5013" w14:textId="77777777" w:rsidR="00DB3BB9" w:rsidRDefault="00DB3BB9" w:rsidP="00DB3BB9">
      <w:pPr>
        <w:jc w:val="both"/>
        <w:rPr>
          <w:sz w:val="28"/>
          <w:szCs w:val="28"/>
          <w:lang w:val="ro-MD"/>
        </w:rPr>
      </w:pPr>
    </w:p>
    <w:p w14:paraId="6942F085" w14:textId="77777777" w:rsidR="00DB3BB9" w:rsidRDefault="00DB3BB9" w:rsidP="00DB3BB9">
      <w:pPr>
        <w:jc w:val="both"/>
      </w:pPr>
      <w:r>
        <w:rPr>
          <w:sz w:val="28"/>
          <w:szCs w:val="28"/>
          <w:lang w:val="ro-MD"/>
        </w:rPr>
        <w:t>(Se va completa și semna de către operatorul economic)</w:t>
      </w:r>
    </w:p>
    <w:p w14:paraId="481215D4" w14:textId="77777777" w:rsidR="00DB3BB9" w:rsidRDefault="00DB3BB9" w:rsidP="00DB3BB9">
      <w:pPr>
        <w:jc w:val="both"/>
        <w:rPr>
          <w:sz w:val="28"/>
          <w:szCs w:val="28"/>
          <w:lang w:val="ro-MD"/>
        </w:rPr>
      </w:pPr>
    </w:p>
    <w:p w14:paraId="78DC34FD" w14:textId="77777777" w:rsidR="00DB3BB9" w:rsidRDefault="00DB3BB9" w:rsidP="00DB3BB9">
      <w:pPr>
        <w:jc w:val="both"/>
      </w:pPr>
      <w:r>
        <w:rPr>
          <w:sz w:val="28"/>
          <w:szCs w:val="28"/>
          <w:lang w:val="ro-MD"/>
        </w:rPr>
        <w:t>Nume: [text]</w:t>
      </w:r>
    </w:p>
    <w:p w14:paraId="32E9B8FC" w14:textId="77777777" w:rsidR="00DB3BB9" w:rsidRDefault="00DB3BB9" w:rsidP="00DB3BB9">
      <w:pPr>
        <w:jc w:val="both"/>
      </w:pPr>
      <w:r>
        <w:rPr>
          <w:sz w:val="28"/>
          <w:szCs w:val="28"/>
          <w:lang w:val="ro-MD"/>
        </w:rPr>
        <w:t>Funcția: [text]</w:t>
      </w:r>
    </w:p>
    <w:p w14:paraId="4B6A64C0" w14:textId="77777777" w:rsidR="00DB3BB9" w:rsidRDefault="00DB3BB9" w:rsidP="00DB3BB9">
      <w:pPr>
        <w:jc w:val="both"/>
      </w:pPr>
      <w:r>
        <w:rPr>
          <w:sz w:val="28"/>
          <w:szCs w:val="28"/>
          <w:lang w:val="ro-MD"/>
        </w:rPr>
        <w:t>Data: [date]</w:t>
      </w:r>
    </w:p>
    <w:p w14:paraId="4BA80559" w14:textId="77777777" w:rsidR="00DB3BB9" w:rsidRDefault="00DB3BB9" w:rsidP="00DB3BB9">
      <w:pPr>
        <w:jc w:val="both"/>
      </w:pPr>
      <w:r>
        <w:rPr>
          <w:sz w:val="28"/>
          <w:szCs w:val="28"/>
          <w:lang w:val="ro-MD"/>
        </w:rPr>
        <w:t>Adresa: [text]</w:t>
      </w:r>
    </w:p>
    <w:p w14:paraId="07E1FAE1" w14:textId="77777777" w:rsidR="00DB3BB9" w:rsidRDefault="00DB3BB9" w:rsidP="00DB3BB9">
      <w:pPr>
        <w:jc w:val="both"/>
      </w:pPr>
      <w:r>
        <w:rPr>
          <w:sz w:val="28"/>
          <w:szCs w:val="28"/>
          <w:lang w:val="ro-MD"/>
        </w:rPr>
        <w:t xml:space="preserve">Semnătura </w:t>
      </w:r>
    </w:p>
    <w:p w14:paraId="0C3D38BB" w14:textId="77777777" w:rsidR="007E5529" w:rsidRDefault="007E5529"/>
    <w:sectPr w:rsidR="007E55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01"/>
    <w:family w:val="auto"/>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pStyle w:val="4"/>
      <w:lvlText w:val="%1."/>
      <w:lvlJc w:val="left"/>
      <w:pPr>
        <w:tabs>
          <w:tab w:val="num" w:pos="1209"/>
        </w:tabs>
        <w:ind w:left="1209" w:hanging="360"/>
      </w:pPr>
    </w:lvl>
  </w:abstractNum>
  <w:abstractNum w:abstractNumId="2" w15:restartNumberingAfterBreak="0">
    <w:nsid w:val="00000003"/>
    <w:multiLevelType w:val="singleLevel"/>
    <w:tmpl w:val="00000003"/>
    <w:name w:val="WW8Num4"/>
    <w:lvl w:ilvl="0">
      <w:start w:val="1"/>
      <w:numFmt w:val="upperLetter"/>
      <w:lvlText w:val="%1."/>
      <w:lvlJc w:val="left"/>
      <w:pPr>
        <w:tabs>
          <w:tab w:val="num" w:pos="0"/>
        </w:tabs>
        <w:ind w:left="720" w:hanging="360"/>
      </w:pPr>
    </w:lvl>
  </w:abstractNum>
  <w:abstractNum w:abstractNumId="3" w15:restartNumberingAfterBreak="0">
    <w:nsid w:val="00000004"/>
    <w:multiLevelType w:val="singleLevel"/>
    <w:tmpl w:val="00000004"/>
    <w:name w:val="WW8Num5"/>
    <w:lvl w:ilvl="0">
      <w:start w:val="1"/>
      <w:numFmt w:val="upperLetter"/>
      <w:lvlText w:val="%1."/>
      <w:lvlJc w:val="left"/>
      <w:pPr>
        <w:tabs>
          <w:tab w:val="num" w:pos="0"/>
        </w:tabs>
        <w:ind w:left="644" w:hanging="360"/>
      </w:pPr>
    </w:lvl>
  </w:abstractNum>
  <w:abstractNum w:abstractNumId="4" w15:restartNumberingAfterBreak="0">
    <w:nsid w:val="00000005"/>
    <w:multiLevelType w:val="multilevel"/>
    <w:tmpl w:val="00000005"/>
    <w:name w:val="WW8Num8"/>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15:restartNumberingAfterBreak="0">
    <w:nsid w:val="00000006"/>
    <w:multiLevelType w:val="singleLevel"/>
    <w:tmpl w:val="00000006"/>
    <w:name w:val="WW8Num9"/>
    <w:lvl w:ilvl="0">
      <w:start w:val="1"/>
      <w:numFmt w:val="upperLetter"/>
      <w:lvlText w:val="%1."/>
      <w:lvlJc w:val="left"/>
      <w:pPr>
        <w:tabs>
          <w:tab w:val="num" w:pos="0"/>
        </w:tabs>
        <w:ind w:left="1080" w:hanging="360"/>
      </w:pPr>
    </w:lvl>
  </w:abstractNum>
  <w:abstractNum w:abstractNumId="6" w15:restartNumberingAfterBreak="0">
    <w:nsid w:val="00000007"/>
    <w:multiLevelType w:val="singleLevel"/>
    <w:tmpl w:val="00000007"/>
    <w:name w:val="WW8Num14"/>
    <w:lvl w:ilvl="0">
      <w:start w:val="1"/>
      <w:numFmt w:val="bullet"/>
      <w:lvlText w:val=""/>
      <w:lvlJc w:val="left"/>
      <w:pPr>
        <w:tabs>
          <w:tab w:val="num" w:pos="0"/>
        </w:tabs>
        <w:ind w:left="784" w:hanging="360"/>
      </w:pPr>
      <w:rPr>
        <w:rFonts w:ascii="Symbol" w:hAnsi="Symbol" w:cs="Symbol" w:hint="default"/>
      </w:rPr>
    </w:lvl>
  </w:abstractNum>
  <w:abstractNum w:abstractNumId="7" w15:restartNumberingAfterBreak="0">
    <w:nsid w:val="00000008"/>
    <w:multiLevelType w:val="singleLevel"/>
    <w:tmpl w:val="00000008"/>
    <w:name w:val="WW8Num18"/>
    <w:lvl w:ilvl="0">
      <w:start w:val="1"/>
      <w:numFmt w:val="upperLetter"/>
      <w:lvlText w:val="%1."/>
      <w:lvlJc w:val="left"/>
      <w:pPr>
        <w:tabs>
          <w:tab w:val="num" w:pos="0"/>
        </w:tabs>
        <w:ind w:left="360" w:hanging="360"/>
      </w:pPr>
    </w:lvl>
  </w:abstractNum>
  <w:abstractNum w:abstractNumId="8" w15:restartNumberingAfterBreak="0">
    <w:nsid w:val="00000009"/>
    <w:multiLevelType w:val="singleLevel"/>
    <w:tmpl w:val="00000009"/>
    <w:name w:val="WW8Num19"/>
    <w:lvl w:ilvl="0">
      <w:start w:val="1"/>
      <w:numFmt w:val="bullet"/>
      <w:pStyle w:val="Tiret1"/>
      <w:lvlText w:val="–"/>
      <w:lvlJc w:val="left"/>
      <w:pPr>
        <w:tabs>
          <w:tab w:val="num" w:pos="1417"/>
        </w:tabs>
        <w:ind w:left="1417" w:hanging="567"/>
      </w:pPr>
      <w:rPr>
        <w:rFonts w:ascii="Liberation Serif" w:hAnsi="Liberation Serif"/>
      </w:rPr>
    </w:lvl>
  </w:abstractNum>
  <w:abstractNum w:abstractNumId="9" w15:restartNumberingAfterBreak="0">
    <w:nsid w:val="0000000A"/>
    <w:multiLevelType w:val="singleLevel"/>
    <w:tmpl w:val="0000000A"/>
    <w:name w:val="WW8Num21"/>
    <w:lvl w:ilvl="0">
      <w:start w:val="1"/>
      <w:numFmt w:val="upperLetter"/>
      <w:lvlText w:val="%1."/>
      <w:lvlJc w:val="left"/>
      <w:pPr>
        <w:tabs>
          <w:tab w:val="num" w:pos="0"/>
        </w:tabs>
        <w:ind w:left="1080" w:hanging="360"/>
      </w:pPr>
      <w:rPr>
        <w:b/>
        <w:i w:val="0"/>
        <w:sz w:val="24"/>
        <w:szCs w:val="24"/>
      </w:rPr>
    </w:lvl>
  </w:abstractNum>
  <w:abstractNum w:abstractNumId="10" w15:restartNumberingAfterBreak="0">
    <w:nsid w:val="0000000B"/>
    <w:multiLevelType w:val="singleLevel"/>
    <w:tmpl w:val="0000000B"/>
    <w:name w:val="WW8Num25"/>
    <w:lvl w:ilvl="0">
      <w:start w:val="1"/>
      <w:numFmt w:val="bullet"/>
      <w:pStyle w:val="Tiret0"/>
      <w:lvlText w:val="–"/>
      <w:lvlJc w:val="left"/>
      <w:pPr>
        <w:tabs>
          <w:tab w:val="num" w:pos="850"/>
        </w:tabs>
        <w:ind w:left="850" w:hanging="850"/>
      </w:pPr>
      <w:rPr>
        <w:rFonts w:ascii="Liberation Serif" w:hAnsi="Liberation Serif"/>
      </w:rPr>
    </w:lvl>
  </w:abstractNum>
  <w:abstractNum w:abstractNumId="11" w15:restartNumberingAfterBreak="0">
    <w:nsid w:val="0000000C"/>
    <w:multiLevelType w:val="singleLevel"/>
    <w:tmpl w:val="0000000C"/>
    <w:name w:val="WW8Num29"/>
    <w:lvl w:ilvl="0">
      <w:start w:val="1"/>
      <w:numFmt w:val="bullet"/>
      <w:pStyle w:val="Bulletted"/>
      <w:lvlText w:val=""/>
      <w:lvlJc w:val="left"/>
      <w:pPr>
        <w:tabs>
          <w:tab w:val="num" w:pos="360"/>
        </w:tabs>
        <w:ind w:left="360" w:hanging="360"/>
      </w:pPr>
      <w:rPr>
        <w:rFonts w:ascii="Symbol" w:hAnsi="Symbol" w:cs="Symbol" w:hint="default"/>
      </w:rPr>
    </w:lvl>
  </w:abstractNum>
  <w:abstractNum w:abstractNumId="12" w15:restartNumberingAfterBreak="0">
    <w:nsid w:val="0000000D"/>
    <w:multiLevelType w:val="singleLevel"/>
    <w:tmpl w:val="0000000D"/>
    <w:name w:val="WW8Num30"/>
    <w:lvl w:ilvl="0">
      <w:start w:val="1"/>
      <w:numFmt w:val="decimal"/>
      <w:lvlText w:val="%1."/>
      <w:lvlJc w:val="left"/>
      <w:pPr>
        <w:tabs>
          <w:tab w:val="num" w:pos="0"/>
        </w:tabs>
        <w:ind w:left="360" w:hanging="360"/>
      </w:pPr>
      <w:rPr>
        <w:b/>
        <w:sz w:val="28"/>
        <w:szCs w:val="28"/>
        <w:lang w:val="ro-MD"/>
      </w:rPr>
    </w:lvl>
  </w:abstractNum>
  <w:abstractNum w:abstractNumId="13" w15:restartNumberingAfterBreak="0">
    <w:nsid w:val="0000000E"/>
    <w:multiLevelType w:val="singleLevel"/>
    <w:tmpl w:val="0000000E"/>
    <w:name w:val="WW8Num31"/>
    <w:lvl w:ilvl="0">
      <w:start w:val="1"/>
      <w:numFmt w:val="decimal"/>
      <w:lvlText w:val="%1)"/>
      <w:lvlJc w:val="left"/>
      <w:pPr>
        <w:tabs>
          <w:tab w:val="num" w:pos="0"/>
        </w:tabs>
        <w:ind w:left="720" w:hanging="360"/>
      </w:pPr>
      <w:rPr>
        <w:sz w:val="28"/>
        <w:szCs w:val="28"/>
        <w:lang w:val="ro-MD"/>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
    <w:lvlOverride w:ilvl="0">
      <w:startOverride w:val="1"/>
    </w:lvlOverride>
  </w:num>
  <w:num w:numId="7">
    <w:abstractNumId w:val="12"/>
    <w:lvlOverride w:ilvl="0">
      <w:startOverride w:val="1"/>
    </w:lvlOverride>
  </w:num>
  <w:num w:numId="8">
    <w:abstractNumId w:val="13"/>
    <w:lvlOverride w:ilvl="0">
      <w:startOverride w:val="1"/>
    </w:lvlOverride>
  </w:num>
  <w:num w:numId="9">
    <w:abstractNumId w:val="5"/>
    <w:lvlOverride w:ilvl="0">
      <w:startOverride w:val="1"/>
    </w:lvlOverride>
  </w:num>
  <w:num w:numId="10">
    <w:abstractNumId w:val="7"/>
    <w:lvlOverride w:ilvl="0">
      <w:startOverride w:val="1"/>
    </w:lvlOverride>
  </w:num>
  <w:num w:numId="11">
    <w:abstractNumId w:val="6"/>
  </w:num>
  <w:num w:numId="12">
    <w:abstractNumId w:val="2"/>
    <w:lvlOverride w:ilvl="0">
      <w:startOverride w:val="1"/>
    </w:lvlOverride>
  </w:num>
  <w:num w:numId="13">
    <w:abstractNumId w:val="9"/>
    <w:lvlOverride w:ilvl="0">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987"/>
    <w:rsid w:val="005C7397"/>
    <w:rsid w:val="007E5529"/>
    <w:rsid w:val="00A36C22"/>
    <w:rsid w:val="00B51987"/>
    <w:rsid w:val="00DB3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955C2"/>
  <w15:chartTrackingRefBased/>
  <w15:docId w15:val="{79B9327B-EA80-4087-999F-934F34EA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BB9"/>
    <w:pPr>
      <w:suppressAutoHyphens/>
      <w:spacing w:after="0" w:line="240" w:lineRule="auto"/>
    </w:pPr>
    <w:rPr>
      <w:rFonts w:ascii="Times New Roman" w:eastAsia="Times New Roman" w:hAnsi="Times New Roman" w:cs="Times New Roman"/>
      <w:sz w:val="24"/>
      <w:szCs w:val="24"/>
      <w:lang w:val="ru-RU" w:eastAsia="zh-CN"/>
    </w:rPr>
  </w:style>
  <w:style w:type="paragraph" w:styleId="Heading1">
    <w:name w:val="heading 1"/>
    <w:basedOn w:val="Normal"/>
    <w:next w:val="Normal"/>
    <w:link w:val="Heading1Char"/>
    <w:qFormat/>
    <w:rsid w:val="00DB3BB9"/>
    <w:pPr>
      <w:keepNext/>
      <w:numPr>
        <w:numId w:val="1"/>
      </w:numPr>
      <w:ind w:left="3480"/>
      <w:outlineLvl w:val="0"/>
    </w:pPr>
    <w:rPr>
      <w:b/>
      <w:sz w:val="28"/>
      <w:lang w:val="ro-RO"/>
    </w:rPr>
  </w:style>
  <w:style w:type="paragraph" w:styleId="Heading2">
    <w:name w:val="heading 2"/>
    <w:basedOn w:val="Normal"/>
    <w:next w:val="Normal"/>
    <w:link w:val="Heading2Char"/>
    <w:semiHidden/>
    <w:unhideWhenUsed/>
    <w:qFormat/>
    <w:rsid w:val="00DB3BB9"/>
    <w:pPr>
      <w:keepNext/>
      <w:numPr>
        <w:ilvl w:val="1"/>
        <w:numId w:val="1"/>
      </w:numPr>
      <w:spacing w:before="240" w:after="60"/>
      <w:outlineLvl w:val="1"/>
    </w:pPr>
    <w:rPr>
      <w:rFonts w:ascii="Arial" w:hAnsi="Arial" w:cs="Arial"/>
      <w:b/>
      <w:bCs/>
      <w:i/>
      <w:iCs/>
      <w:sz w:val="28"/>
      <w:szCs w:val="28"/>
      <w:lang w:val="ro-MD"/>
    </w:rPr>
  </w:style>
  <w:style w:type="paragraph" w:styleId="Heading3">
    <w:name w:val="heading 3"/>
    <w:basedOn w:val="Normal"/>
    <w:next w:val="Normal"/>
    <w:link w:val="Heading3Char"/>
    <w:semiHidden/>
    <w:unhideWhenUsed/>
    <w:qFormat/>
    <w:rsid w:val="00DB3BB9"/>
    <w:pPr>
      <w:numPr>
        <w:ilvl w:val="2"/>
        <w:numId w:val="1"/>
      </w:numPr>
      <w:tabs>
        <w:tab w:val="left" w:pos="1440"/>
        <w:tab w:val="left" w:pos="2160"/>
        <w:tab w:val="left" w:pos="2880"/>
        <w:tab w:val="left" w:pos="4680"/>
        <w:tab w:val="left" w:pos="5400"/>
        <w:tab w:val="right" w:pos="9000"/>
      </w:tabs>
      <w:spacing w:line="240" w:lineRule="atLeast"/>
      <w:ind w:left="1440"/>
      <w:jc w:val="both"/>
      <w:outlineLvl w:val="2"/>
    </w:pPr>
    <w:rPr>
      <w:rFonts w:ascii="Arial" w:hAnsi="Arial" w:cs="Arial"/>
      <w:kern w:val="2"/>
      <w:szCs w:val="20"/>
      <w:lang w:val="en-GB"/>
    </w:rPr>
  </w:style>
  <w:style w:type="paragraph" w:styleId="Heading4">
    <w:name w:val="heading 4"/>
    <w:basedOn w:val="Normal"/>
    <w:next w:val="Normal"/>
    <w:link w:val="Heading4Char"/>
    <w:semiHidden/>
    <w:unhideWhenUsed/>
    <w:qFormat/>
    <w:rsid w:val="00DB3BB9"/>
    <w:pPr>
      <w:keepNext/>
      <w:numPr>
        <w:ilvl w:val="3"/>
        <w:numId w:val="1"/>
      </w:numPr>
      <w:outlineLvl w:val="3"/>
    </w:pPr>
    <w:rPr>
      <w:b/>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3BB9"/>
    <w:rPr>
      <w:rFonts w:ascii="Times New Roman" w:eastAsia="Times New Roman" w:hAnsi="Times New Roman" w:cs="Times New Roman"/>
      <w:b/>
      <w:sz w:val="28"/>
      <w:szCs w:val="24"/>
      <w:lang w:val="ro-RO" w:eastAsia="zh-CN"/>
    </w:rPr>
  </w:style>
  <w:style w:type="character" w:customStyle="1" w:styleId="Heading2Char">
    <w:name w:val="Heading 2 Char"/>
    <w:basedOn w:val="DefaultParagraphFont"/>
    <w:link w:val="Heading2"/>
    <w:semiHidden/>
    <w:rsid w:val="00DB3BB9"/>
    <w:rPr>
      <w:rFonts w:ascii="Arial" w:eastAsia="Times New Roman" w:hAnsi="Arial" w:cs="Arial"/>
      <w:b/>
      <w:bCs/>
      <w:i/>
      <w:iCs/>
      <w:sz w:val="28"/>
      <w:szCs w:val="28"/>
      <w:lang w:val="ro-MD" w:eastAsia="zh-CN"/>
    </w:rPr>
  </w:style>
  <w:style w:type="character" w:customStyle="1" w:styleId="Heading3Char">
    <w:name w:val="Heading 3 Char"/>
    <w:basedOn w:val="DefaultParagraphFont"/>
    <w:link w:val="Heading3"/>
    <w:semiHidden/>
    <w:rsid w:val="00DB3BB9"/>
    <w:rPr>
      <w:rFonts w:ascii="Arial" w:eastAsia="Times New Roman" w:hAnsi="Arial" w:cs="Arial"/>
      <w:kern w:val="2"/>
      <w:sz w:val="24"/>
      <w:szCs w:val="20"/>
      <w:lang w:val="en-GB" w:eastAsia="zh-CN"/>
    </w:rPr>
  </w:style>
  <w:style w:type="character" w:customStyle="1" w:styleId="Heading4Char">
    <w:name w:val="Heading 4 Char"/>
    <w:basedOn w:val="DefaultParagraphFont"/>
    <w:link w:val="Heading4"/>
    <w:semiHidden/>
    <w:rsid w:val="00DB3BB9"/>
    <w:rPr>
      <w:rFonts w:ascii="Times New Roman" w:eastAsia="Times New Roman" w:hAnsi="Times New Roman" w:cs="Times New Roman"/>
      <w:b/>
      <w:sz w:val="24"/>
      <w:szCs w:val="20"/>
      <w:lang w:val="ro-RO" w:eastAsia="zh-CN"/>
    </w:rPr>
  </w:style>
  <w:style w:type="character" w:styleId="Hyperlink">
    <w:name w:val="Hyperlink"/>
    <w:semiHidden/>
    <w:unhideWhenUsed/>
    <w:rsid w:val="00DB3BB9"/>
    <w:rPr>
      <w:color w:val="0563C1"/>
      <w:u w:val="single"/>
    </w:rPr>
  </w:style>
  <w:style w:type="character" w:styleId="FollowedHyperlink">
    <w:name w:val="FollowedHyperlink"/>
    <w:basedOn w:val="DefaultParagraphFont"/>
    <w:uiPriority w:val="99"/>
    <w:semiHidden/>
    <w:unhideWhenUsed/>
    <w:rsid w:val="00DB3BB9"/>
    <w:rPr>
      <w:color w:val="954F72" w:themeColor="followedHyperlink"/>
      <w:u w:val="single"/>
    </w:rPr>
  </w:style>
  <w:style w:type="paragraph" w:customStyle="1" w:styleId="msonormal0">
    <w:name w:val="msonormal"/>
    <w:basedOn w:val="Normal"/>
    <w:rsid w:val="00DB3BB9"/>
    <w:pPr>
      <w:suppressAutoHyphens w:val="0"/>
      <w:spacing w:before="100" w:beforeAutospacing="1" w:after="100" w:afterAutospacing="1"/>
    </w:pPr>
    <w:rPr>
      <w:lang w:val="en-US" w:eastAsia="en-US"/>
    </w:rPr>
  </w:style>
  <w:style w:type="paragraph" w:styleId="TOC1">
    <w:name w:val="toc 1"/>
    <w:basedOn w:val="Normal"/>
    <w:next w:val="Normal"/>
    <w:autoRedefine/>
    <w:semiHidden/>
    <w:unhideWhenUsed/>
    <w:rsid w:val="00DB3BB9"/>
    <w:pPr>
      <w:spacing w:after="100" w:line="240" w:lineRule="atLeast"/>
      <w:jc w:val="both"/>
    </w:pPr>
    <w:rPr>
      <w:rFonts w:ascii="Arial" w:hAnsi="Arial" w:cs="Arial"/>
      <w:szCs w:val="20"/>
      <w:lang w:val="en-GB"/>
    </w:rPr>
  </w:style>
  <w:style w:type="paragraph" w:styleId="FootnoteText">
    <w:name w:val="footnote text"/>
    <w:basedOn w:val="Normal"/>
    <w:link w:val="FootnoteTextChar"/>
    <w:semiHidden/>
    <w:unhideWhenUsed/>
    <w:rsid w:val="00DB3BB9"/>
    <w:pPr>
      <w:ind w:left="720" w:hanging="720"/>
      <w:jc w:val="both"/>
    </w:pPr>
    <w:rPr>
      <w:rFonts w:eastAsia="Calibri"/>
      <w:sz w:val="20"/>
      <w:szCs w:val="20"/>
      <w:lang w:val="en-GB"/>
    </w:rPr>
  </w:style>
  <w:style w:type="character" w:customStyle="1" w:styleId="FootnoteTextChar">
    <w:name w:val="Footnote Text Char"/>
    <w:basedOn w:val="DefaultParagraphFont"/>
    <w:link w:val="FootnoteText"/>
    <w:semiHidden/>
    <w:rsid w:val="00DB3BB9"/>
    <w:rPr>
      <w:rFonts w:ascii="Times New Roman" w:eastAsia="Calibri" w:hAnsi="Times New Roman" w:cs="Times New Roman"/>
      <w:sz w:val="20"/>
      <w:szCs w:val="20"/>
      <w:lang w:val="en-GB" w:eastAsia="zh-CN"/>
    </w:rPr>
  </w:style>
  <w:style w:type="paragraph" w:styleId="Header">
    <w:name w:val="header"/>
    <w:basedOn w:val="Normal"/>
    <w:link w:val="HeaderChar"/>
    <w:semiHidden/>
    <w:unhideWhenUsed/>
    <w:rsid w:val="00DB3BB9"/>
    <w:pPr>
      <w:tabs>
        <w:tab w:val="center" w:pos="4513"/>
        <w:tab w:val="right" w:pos="9026"/>
      </w:tabs>
    </w:pPr>
    <w:rPr>
      <w:rFonts w:ascii="Calibri" w:eastAsia="Calibri" w:hAnsi="Calibri" w:cs="Calibri"/>
      <w:sz w:val="22"/>
      <w:szCs w:val="22"/>
      <w:lang w:val="en-GB"/>
    </w:rPr>
  </w:style>
  <w:style w:type="character" w:customStyle="1" w:styleId="HeaderChar">
    <w:name w:val="Header Char"/>
    <w:basedOn w:val="DefaultParagraphFont"/>
    <w:link w:val="Header"/>
    <w:semiHidden/>
    <w:rsid w:val="00DB3BB9"/>
    <w:rPr>
      <w:rFonts w:ascii="Calibri" w:eastAsia="Calibri" w:hAnsi="Calibri" w:cs="Calibri"/>
      <w:lang w:val="en-GB" w:eastAsia="zh-CN"/>
    </w:rPr>
  </w:style>
  <w:style w:type="paragraph" w:styleId="Footer">
    <w:name w:val="footer"/>
    <w:basedOn w:val="Normal"/>
    <w:link w:val="FooterChar"/>
    <w:semiHidden/>
    <w:unhideWhenUsed/>
    <w:rsid w:val="00DB3BB9"/>
    <w:pPr>
      <w:tabs>
        <w:tab w:val="center" w:pos="4513"/>
        <w:tab w:val="right" w:pos="9026"/>
      </w:tabs>
    </w:pPr>
    <w:rPr>
      <w:rFonts w:ascii="Calibri" w:eastAsia="Calibri" w:hAnsi="Calibri" w:cs="Calibri"/>
      <w:sz w:val="22"/>
      <w:szCs w:val="22"/>
      <w:lang w:val="en-GB"/>
    </w:rPr>
  </w:style>
  <w:style w:type="character" w:customStyle="1" w:styleId="FooterChar">
    <w:name w:val="Footer Char"/>
    <w:basedOn w:val="DefaultParagraphFont"/>
    <w:link w:val="Footer"/>
    <w:semiHidden/>
    <w:rsid w:val="00DB3BB9"/>
    <w:rPr>
      <w:rFonts w:ascii="Calibri" w:eastAsia="Calibri" w:hAnsi="Calibri" w:cs="Calibri"/>
      <w:lang w:val="en-GB" w:eastAsia="zh-CN"/>
    </w:rPr>
  </w:style>
  <w:style w:type="paragraph" w:styleId="Caption">
    <w:name w:val="caption"/>
    <w:basedOn w:val="Normal"/>
    <w:semiHidden/>
    <w:unhideWhenUsed/>
    <w:qFormat/>
    <w:rsid w:val="00DB3BB9"/>
    <w:pPr>
      <w:suppressLineNumbers/>
      <w:spacing w:before="120" w:after="120"/>
    </w:pPr>
    <w:rPr>
      <w:rFonts w:cs="Arial Unicode MS"/>
      <w:i/>
      <w:iCs/>
    </w:rPr>
  </w:style>
  <w:style w:type="paragraph" w:styleId="BodyText">
    <w:name w:val="Body Text"/>
    <w:basedOn w:val="Normal"/>
    <w:link w:val="BodyTextChar"/>
    <w:semiHidden/>
    <w:unhideWhenUsed/>
    <w:rsid w:val="00DB3BB9"/>
    <w:rPr>
      <w:rFonts w:ascii="Arial" w:eastAsia="Times" w:hAnsi="Arial" w:cs="Arial"/>
      <w:sz w:val="28"/>
      <w:szCs w:val="20"/>
      <w:lang w:val="en-GB"/>
    </w:rPr>
  </w:style>
  <w:style w:type="character" w:customStyle="1" w:styleId="BodyTextChar">
    <w:name w:val="Body Text Char"/>
    <w:basedOn w:val="DefaultParagraphFont"/>
    <w:link w:val="BodyText"/>
    <w:semiHidden/>
    <w:rsid w:val="00DB3BB9"/>
    <w:rPr>
      <w:rFonts w:ascii="Arial" w:eastAsia="Times" w:hAnsi="Arial" w:cs="Arial"/>
      <w:sz w:val="28"/>
      <w:szCs w:val="20"/>
      <w:lang w:val="en-GB" w:eastAsia="zh-CN"/>
    </w:rPr>
  </w:style>
  <w:style w:type="paragraph" w:styleId="List">
    <w:name w:val="List"/>
    <w:basedOn w:val="BodyText"/>
    <w:semiHidden/>
    <w:unhideWhenUsed/>
    <w:rsid w:val="00DB3BB9"/>
    <w:rPr>
      <w:rFonts w:cs="Arial Unicode MS"/>
    </w:rPr>
  </w:style>
  <w:style w:type="paragraph" w:styleId="BodyTextIndent">
    <w:name w:val="Body Text Indent"/>
    <w:basedOn w:val="Normal"/>
    <w:link w:val="BodyTextIndentChar"/>
    <w:semiHidden/>
    <w:unhideWhenUsed/>
    <w:rsid w:val="00DB3BB9"/>
    <w:pPr>
      <w:spacing w:after="120"/>
      <w:ind w:left="283"/>
    </w:pPr>
    <w:rPr>
      <w:lang w:val="ro-MD"/>
    </w:rPr>
  </w:style>
  <w:style w:type="character" w:customStyle="1" w:styleId="BodyTextIndentChar">
    <w:name w:val="Body Text Indent Char"/>
    <w:basedOn w:val="DefaultParagraphFont"/>
    <w:link w:val="BodyTextIndent"/>
    <w:semiHidden/>
    <w:rsid w:val="00DB3BB9"/>
    <w:rPr>
      <w:rFonts w:ascii="Times New Roman" w:eastAsia="Times New Roman" w:hAnsi="Times New Roman" w:cs="Times New Roman"/>
      <w:sz w:val="24"/>
      <w:szCs w:val="24"/>
      <w:lang w:val="ro-MD" w:eastAsia="zh-CN"/>
    </w:rPr>
  </w:style>
  <w:style w:type="paragraph" w:customStyle="1" w:styleId="Heading">
    <w:name w:val="Heading"/>
    <w:basedOn w:val="Normal"/>
    <w:next w:val="BodyText"/>
    <w:rsid w:val="00DB3BB9"/>
    <w:pPr>
      <w:keepNext/>
      <w:spacing w:before="240" w:after="120"/>
    </w:pPr>
    <w:rPr>
      <w:rFonts w:ascii="Liberation Sans" w:eastAsia="PingFang SC" w:hAnsi="Liberation Sans" w:cs="Arial Unicode MS"/>
      <w:sz w:val="28"/>
      <w:szCs w:val="28"/>
    </w:rPr>
  </w:style>
  <w:style w:type="paragraph" w:customStyle="1" w:styleId="Index">
    <w:name w:val="Index"/>
    <w:basedOn w:val="Normal"/>
    <w:rsid w:val="00DB3BB9"/>
    <w:pPr>
      <w:suppressLineNumbers/>
    </w:pPr>
    <w:rPr>
      <w:rFonts w:cs="Arial Unicode MS"/>
    </w:rPr>
  </w:style>
  <w:style w:type="paragraph" w:customStyle="1" w:styleId="a">
    <w:name w:val="Абзац списка"/>
    <w:basedOn w:val="Normal"/>
    <w:rsid w:val="00DB3BB9"/>
    <w:pPr>
      <w:ind w:left="720"/>
      <w:contextualSpacing/>
    </w:pPr>
  </w:style>
  <w:style w:type="paragraph" w:customStyle="1" w:styleId="FR1">
    <w:name w:val="FR1"/>
    <w:rsid w:val="00DB3BB9"/>
    <w:pPr>
      <w:widowControl w:val="0"/>
      <w:suppressAutoHyphens/>
      <w:snapToGrid w:val="0"/>
      <w:spacing w:after="0" w:line="254" w:lineRule="auto"/>
      <w:ind w:firstLine="720"/>
      <w:jc w:val="both"/>
    </w:pPr>
    <w:rPr>
      <w:rFonts w:ascii="Times New Roman" w:eastAsia="Times New Roman" w:hAnsi="Times New Roman" w:cs="Times New Roman"/>
      <w:szCs w:val="20"/>
      <w:lang w:val="ro-RO" w:eastAsia="zh-CN"/>
    </w:rPr>
  </w:style>
  <w:style w:type="paragraph" w:customStyle="1" w:styleId="a0">
    <w:name w:val="Без интервала"/>
    <w:rsid w:val="00DB3BB9"/>
    <w:pPr>
      <w:suppressAutoHyphens/>
      <w:spacing w:after="0" w:line="240" w:lineRule="auto"/>
    </w:pPr>
    <w:rPr>
      <w:rFonts w:ascii="Times New Roman" w:eastAsia="Times New Roman" w:hAnsi="Times New Roman" w:cs="Times New Roman"/>
      <w:sz w:val="24"/>
      <w:szCs w:val="24"/>
      <w:lang w:val="ro-MD" w:eastAsia="zh-CN"/>
    </w:rPr>
  </w:style>
  <w:style w:type="paragraph" w:customStyle="1" w:styleId="a1">
    <w:name w:val="Текст выноски"/>
    <w:basedOn w:val="Normal"/>
    <w:rsid w:val="00DB3BB9"/>
    <w:rPr>
      <w:rFonts w:ascii="Tahoma" w:hAnsi="Tahoma" w:cs="Tahoma"/>
      <w:sz w:val="16"/>
      <w:szCs w:val="16"/>
    </w:rPr>
  </w:style>
  <w:style w:type="paragraph" w:customStyle="1" w:styleId="a2">
    <w:name w:val="Текст примечания"/>
    <w:basedOn w:val="Normal"/>
    <w:rsid w:val="00DB3BB9"/>
    <w:rPr>
      <w:sz w:val="20"/>
      <w:szCs w:val="20"/>
    </w:rPr>
  </w:style>
  <w:style w:type="paragraph" w:customStyle="1" w:styleId="a3">
    <w:name w:val="Тема примечания"/>
    <w:basedOn w:val="a2"/>
    <w:next w:val="a2"/>
    <w:rsid w:val="00DB3BB9"/>
    <w:rPr>
      <w:b/>
      <w:bCs/>
    </w:rPr>
  </w:style>
  <w:style w:type="paragraph" w:customStyle="1" w:styleId="a4">
    <w:name w:val="Обычный (веб)"/>
    <w:basedOn w:val="Normal"/>
    <w:rsid w:val="00DB3BB9"/>
    <w:pPr>
      <w:ind w:firstLine="567"/>
      <w:jc w:val="both"/>
    </w:pPr>
    <w:rPr>
      <w:lang w:val="ro-RO"/>
    </w:rPr>
  </w:style>
  <w:style w:type="paragraph" w:customStyle="1" w:styleId="cb">
    <w:name w:val="cb"/>
    <w:basedOn w:val="Normal"/>
    <w:rsid w:val="00DB3BB9"/>
    <w:pPr>
      <w:spacing w:before="280" w:after="280"/>
    </w:pPr>
  </w:style>
  <w:style w:type="paragraph" w:customStyle="1" w:styleId="HTML">
    <w:name w:val="Стандартный HTML"/>
    <w:basedOn w:val="Normal"/>
    <w:rsid w:val="00DB3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paragraph" w:customStyle="1" w:styleId="p3">
    <w:name w:val="p3"/>
    <w:basedOn w:val="Normal"/>
    <w:rsid w:val="00DB3BB9"/>
    <w:pPr>
      <w:spacing w:before="45" w:after="45"/>
    </w:pPr>
    <w:rPr>
      <w:rFonts w:ascii="Times" w:eastAsia="Calibri" w:hAnsi="Times" w:cs="Times"/>
      <w:sz w:val="14"/>
      <w:szCs w:val="14"/>
      <w:lang w:val="en-GB"/>
    </w:rPr>
  </w:style>
  <w:style w:type="paragraph" w:customStyle="1" w:styleId="Bulletted">
    <w:name w:val="Bulletted"/>
    <w:basedOn w:val="Normal"/>
    <w:next w:val="Normal"/>
    <w:rsid w:val="00DB3BB9"/>
    <w:pPr>
      <w:numPr>
        <w:numId w:val="2"/>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jc w:val="both"/>
    </w:pPr>
    <w:rPr>
      <w:rFonts w:ascii="Arial" w:hAnsi="Arial" w:cs="Arial"/>
      <w:szCs w:val="20"/>
      <w:lang w:val="en-GB"/>
    </w:rPr>
  </w:style>
  <w:style w:type="paragraph" w:customStyle="1" w:styleId="Outline4">
    <w:name w:val="Outline4"/>
    <w:basedOn w:val="Normal"/>
    <w:next w:val="Normal"/>
    <w:rsid w:val="00DB3BB9"/>
    <w:pPr>
      <w:tabs>
        <w:tab w:val="left" w:pos="720"/>
        <w:tab w:val="left" w:pos="1440"/>
        <w:tab w:val="left" w:pos="2160"/>
        <w:tab w:val="left" w:pos="2880"/>
        <w:tab w:val="left" w:pos="4680"/>
        <w:tab w:val="left" w:pos="5400"/>
        <w:tab w:val="right" w:pos="9000"/>
      </w:tabs>
      <w:spacing w:line="240" w:lineRule="atLeast"/>
      <w:ind w:left="2160"/>
      <w:jc w:val="both"/>
    </w:pPr>
    <w:rPr>
      <w:rFonts w:ascii="Arial" w:hAnsi="Arial" w:cs="Arial"/>
      <w:kern w:val="2"/>
      <w:szCs w:val="20"/>
      <w:lang w:val="en-GB"/>
    </w:rPr>
  </w:style>
  <w:style w:type="paragraph" w:customStyle="1" w:styleId="Outline5">
    <w:name w:val="Outline5"/>
    <w:basedOn w:val="Normal"/>
    <w:next w:val="Normal"/>
    <w:rsid w:val="00DB3BB9"/>
    <w:pPr>
      <w:tabs>
        <w:tab w:val="left" w:pos="720"/>
        <w:tab w:val="left" w:pos="1440"/>
        <w:tab w:val="left" w:pos="2160"/>
        <w:tab w:val="left" w:pos="2880"/>
        <w:tab w:val="left" w:pos="4680"/>
        <w:tab w:val="left" w:pos="5400"/>
        <w:tab w:val="right" w:pos="9000"/>
      </w:tabs>
      <w:spacing w:line="240" w:lineRule="atLeast"/>
      <w:ind w:left="720"/>
      <w:jc w:val="both"/>
    </w:pPr>
    <w:rPr>
      <w:rFonts w:ascii="Arial" w:hAnsi="Arial" w:cs="Arial"/>
      <w:kern w:val="2"/>
      <w:szCs w:val="20"/>
      <w:lang w:val="en-GB"/>
    </w:rPr>
  </w:style>
  <w:style w:type="paragraph" w:customStyle="1" w:styleId="Outline6">
    <w:name w:val="Outline6"/>
    <w:basedOn w:val="Normal"/>
    <w:next w:val="Normal"/>
    <w:rsid w:val="00DB3BB9"/>
    <w:pPr>
      <w:tabs>
        <w:tab w:val="left" w:pos="720"/>
        <w:tab w:val="left" w:pos="1440"/>
        <w:tab w:val="left" w:pos="2160"/>
        <w:tab w:val="left" w:pos="2880"/>
        <w:tab w:val="left" w:pos="4680"/>
        <w:tab w:val="left" w:pos="5400"/>
        <w:tab w:val="right" w:pos="9000"/>
      </w:tabs>
      <w:spacing w:after="240" w:line="240" w:lineRule="atLeast"/>
      <w:ind w:left="2160"/>
      <w:jc w:val="both"/>
    </w:pPr>
    <w:rPr>
      <w:rFonts w:ascii="Arial" w:hAnsi="Arial" w:cs="Arial"/>
      <w:kern w:val="2"/>
      <w:szCs w:val="20"/>
      <w:lang w:val="en-GB"/>
    </w:rPr>
  </w:style>
  <w:style w:type="paragraph" w:customStyle="1" w:styleId="Outline7">
    <w:name w:val="Outline7"/>
    <w:basedOn w:val="Normal"/>
    <w:next w:val="Normal"/>
    <w:rsid w:val="00DB3BB9"/>
    <w:pPr>
      <w:tabs>
        <w:tab w:val="left" w:pos="720"/>
        <w:tab w:val="left" w:pos="1440"/>
        <w:tab w:val="left" w:pos="2160"/>
        <w:tab w:val="left" w:pos="2880"/>
        <w:tab w:val="left" w:pos="4680"/>
        <w:tab w:val="left" w:pos="5400"/>
        <w:tab w:val="right" w:pos="9000"/>
      </w:tabs>
      <w:spacing w:after="240" w:line="240" w:lineRule="atLeast"/>
      <w:ind w:left="720"/>
      <w:jc w:val="both"/>
    </w:pPr>
    <w:rPr>
      <w:rFonts w:ascii="Arial" w:hAnsi="Arial" w:cs="Arial"/>
      <w:kern w:val="2"/>
      <w:szCs w:val="20"/>
      <w:lang w:val="en-GB"/>
    </w:rPr>
  </w:style>
  <w:style w:type="paragraph" w:customStyle="1" w:styleId="a5">
    <w:name w:val="Заголовок оглавления"/>
    <w:basedOn w:val="Heading1"/>
    <w:next w:val="Normal"/>
    <w:rsid w:val="00DB3BB9"/>
    <w:pPr>
      <w:keepLines/>
      <w:numPr>
        <w:numId w:val="0"/>
      </w:numPr>
      <w:spacing w:before="480" w:line="276" w:lineRule="auto"/>
    </w:pPr>
    <w:rPr>
      <w:rFonts w:ascii="Cambria" w:hAnsi="Cambria"/>
      <w:bCs/>
      <w:color w:val="365F91"/>
      <w:szCs w:val="28"/>
      <w:lang w:val="en-US" w:eastAsia="ja-JP"/>
    </w:rPr>
  </w:style>
  <w:style w:type="paragraph" w:customStyle="1" w:styleId="Tiret0">
    <w:name w:val="Tiret 0"/>
    <w:basedOn w:val="Normal"/>
    <w:rsid w:val="00DB3BB9"/>
    <w:pPr>
      <w:numPr>
        <w:numId w:val="3"/>
      </w:numPr>
      <w:spacing w:before="120" w:after="120"/>
      <w:jc w:val="both"/>
    </w:pPr>
    <w:rPr>
      <w:rFonts w:eastAsia="Calibri"/>
      <w:szCs w:val="22"/>
      <w:lang w:val="en-GB"/>
    </w:rPr>
  </w:style>
  <w:style w:type="paragraph" w:customStyle="1" w:styleId="ChapterTitle">
    <w:name w:val="ChapterTitle"/>
    <w:basedOn w:val="Normal"/>
    <w:next w:val="Normal"/>
    <w:rsid w:val="00DB3BB9"/>
    <w:pPr>
      <w:keepNext/>
      <w:spacing w:before="120" w:after="360"/>
      <w:jc w:val="center"/>
    </w:pPr>
    <w:rPr>
      <w:rFonts w:eastAsia="Calibri"/>
      <w:b/>
      <w:sz w:val="32"/>
      <w:szCs w:val="22"/>
      <w:lang w:val="en-GB"/>
    </w:rPr>
  </w:style>
  <w:style w:type="paragraph" w:customStyle="1" w:styleId="SectionTitle">
    <w:name w:val="SectionTitle"/>
    <w:basedOn w:val="Normal"/>
    <w:next w:val="Heading1"/>
    <w:rsid w:val="00DB3BB9"/>
    <w:pPr>
      <w:keepNext/>
      <w:spacing w:before="120" w:after="360"/>
      <w:jc w:val="center"/>
    </w:pPr>
    <w:rPr>
      <w:rFonts w:eastAsia="Calibri"/>
      <w:b/>
      <w:smallCaps/>
      <w:sz w:val="28"/>
      <w:szCs w:val="22"/>
      <w:lang w:val="en-GB"/>
    </w:rPr>
  </w:style>
  <w:style w:type="paragraph" w:customStyle="1" w:styleId="NumPar1">
    <w:name w:val="NumPar 1"/>
    <w:basedOn w:val="Normal"/>
    <w:next w:val="Normal"/>
    <w:rsid w:val="00DB3BB9"/>
    <w:pPr>
      <w:numPr>
        <w:numId w:val="4"/>
      </w:numPr>
      <w:spacing w:before="120" w:after="120"/>
      <w:jc w:val="both"/>
    </w:pPr>
    <w:rPr>
      <w:rFonts w:eastAsia="Calibri"/>
      <w:szCs w:val="22"/>
      <w:lang w:val="en-GB"/>
    </w:rPr>
  </w:style>
  <w:style w:type="paragraph" w:customStyle="1" w:styleId="NumPar2">
    <w:name w:val="NumPar 2"/>
    <w:basedOn w:val="Normal"/>
    <w:next w:val="Normal"/>
    <w:rsid w:val="00DB3BB9"/>
    <w:pPr>
      <w:tabs>
        <w:tab w:val="num" w:pos="850"/>
      </w:tabs>
      <w:spacing w:before="120" w:after="120"/>
      <w:ind w:left="850" w:hanging="850"/>
      <w:jc w:val="both"/>
    </w:pPr>
    <w:rPr>
      <w:rFonts w:eastAsia="Calibri"/>
      <w:szCs w:val="22"/>
      <w:lang w:val="en-GB"/>
    </w:rPr>
  </w:style>
  <w:style w:type="paragraph" w:customStyle="1" w:styleId="NumPar3">
    <w:name w:val="NumPar 3"/>
    <w:basedOn w:val="Normal"/>
    <w:next w:val="Normal"/>
    <w:rsid w:val="00DB3BB9"/>
    <w:pPr>
      <w:tabs>
        <w:tab w:val="num" w:pos="850"/>
      </w:tabs>
      <w:spacing w:before="120" w:after="120"/>
      <w:ind w:left="850" w:hanging="850"/>
      <w:jc w:val="both"/>
    </w:pPr>
    <w:rPr>
      <w:rFonts w:eastAsia="Calibri"/>
      <w:szCs w:val="22"/>
      <w:lang w:val="en-GB"/>
    </w:rPr>
  </w:style>
  <w:style w:type="paragraph" w:customStyle="1" w:styleId="NumPar4">
    <w:name w:val="NumPar 4"/>
    <w:basedOn w:val="Normal"/>
    <w:next w:val="Normal"/>
    <w:rsid w:val="00DB3BB9"/>
    <w:pPr>
      <w:tabs>
        <w:tab w:val="num" w:pos="850"/>
      </w:tabs>
      <w:spacing w:before="120" w:after="120"/>
      <w:ind w:left="850" w:hanging="850"/>
      <w:jc w:val="both"/>
    </w:pPr>
    <w:rPr>
      <w:rFonts w:eastAsia="Calibri"/>
      <w:szCs w:val="22"/>
      <w:lang w:val="en-GB"/>
    </w:rPr>
  </w:style>
  <w:style w:type="paragraph" w:customStyle="1" w:styleId="Text1">
    <w:name w:val="Text 1"/>
    <w:basedOn w:val="Normal"/>
    <w:rsid w:val="00DB3BB9"/>
    <w:pPr>
      <w:spacing w:before="120" w:after="120"/>
      <w:ind w:left="850"/>
      <w:jc w:val="both"/>
    </w:pPr>
    <w:rPr>
      <w:rFonts w:eastAsia="Calibri"/>
      <w:szCs w:val="22"/>
      <w:lang w:val="en-GB"/>
    </w:rPr>
  </w:style>
  <w:style w:type="paragraph" w:customStyle="1" w:styleId="Tiret1">
    <w:name w:val="Tiret 1"/>
    <w:basedOn w:val="Normal"/>
    <w:rsid w:val="00DB3BB9"/>
    <w:pPr>
      <w:numPr>
        <w:numId w:val="5"/>
      </w:numPr>
      <w:spacing w:before="120" w:after="120"/>
      <w:jc w:val="both"/>
    </w:pPr>
    <w:rPr>
      <w:rFonts w:eastAsia="Calibri"/>
      <w:szCs w:val="22"/>
      <w:lang w:val="en-GB"/>
    </w:rPr>
  </w:style>
  <w:style w:type="paragraph" w:customStyle="1" w:styleId="4">
    <w:name w:val="Нумерованный список 4"/>
    <w:basedOn w:val="Normal"/>
    <w:rsid w:val="00DB3BB9"/>
    <w:pPr>
      <w:numPr>
        <w:numId w:val="6"/>
      </w:numPr>
      <w:spacing w:before="120" w:after="120"/>
      <w:contextualSpacing/>
      <w:jc w:val="both"/>
    </w:pPr>
    <w:rPr>
      <w:rFonts w:eastAsia="Calibri"/>
      <w:szCs w:val="22"/>
      <w:lang w:val="en-GB"/>
    </w:rPr>
  </w:style>
  <w:style w:type="paragraph" w:customStyle="1" w:styleId="NormalLeft">
    <w:name w:val="Normal Left"/>
    <w:basedOn w:val="Normal"/>
    <w:rsid w:val="00DB3BB9"/>
    <w:pPr>
      <w:spacing w:before="120" w:after="120"/>
    </w:pPr>
    <w:rPr>
      <w:rFonts w:eastAsia="Calibri"/>
      <w:szCs w:val="22"/>
      <w:lang w:val="en-GB"/>
    </w:rPr>
  </w:style>
  <w:style w:type="paragraph" w:customStyle="1" w:styleId="NormalBold">
    <w:name w:val="NormalBold"/>
    <w:basedOn w:val="Normal"/>
    <w:rsid w:val="00DB3BB9"/>
    <w:pPr>
      <w:widowControl w:val="0"/>
    </w:pPr>
    <w:rPr>
      <w:b/>
      <w:szCs w:val="22"/>
      <w:lang w:val="en-GB"/>
    </w:rPr>
  </w:style>
  <w:style w:type="paragraph" w:customStyle="1" w:styleId="a6">
    <w:name w:val="Рецензия"/>
    <w:rsid w:val="00DB3BB9"/>
    <w:pPr>
      <w:suppressAutoHyphens/>
      <w:spacing w:after="0" w:line="240" w:lineRule="auto"/>
    </w:pPr>
    <w:rPr>
      <w:rFonts w:ascii="Times New Roman" w:eastAsia="Times New Roman" w:hAnsi="Times New Roman" w:cs="Times New Roman"/>
      <w:sz w:val="24"/>
      <w:szCs w:val="24"/>
      <w:lang w:val="ru-RU" w:eastAsia="zh-CN"/>
    </w:rPr>
  </w:style>
  <w:style w:type="paragraph" w:customStyle="1" w:styleId="TableContents">
    <w:name w:val="Table Contents"/>
    <w:basedOn w:val="Normal"/>
    <w:rsid w:val="00DB3BB9"/>
    <w:pPr>
      <w:suppressLineNumbers/>
    </w:pPr>
  </w:style>
  <w:style w:type="paragraph" w:customStyle="1" w:styleId="TableHeading">
    <w:name w:val="Table Heading"/>
    <w:basedOn w:val="TableContents"/>
    <w:rsid w:val="00DB3BB9"/>
    <w:pPr>
      <w:jc w:val="center"/>
    </w:pPr>
    <w:rPr>
      <w:b/>
      <w:bCs/>
    </w:rPr>
  </w:style>
  <w:style w:type="character" w:customStyle="1" w:styleId="WW8Num1z0">
    <w:name w:val="WW8Num1z0"/>
    <w:rsid w:val="00DB3BB9"/>
  </w:style>
  <w:style w:type="character" w:customStyle="1" w:styleId="WW8Num2z0">
    <w:name w:val="WW8Num2z0"/>
    <w:rsid w:val="00DB3BB9"/>
  </w:style>
  <w:style w:type="character" w:customStyle="1" w:styleId="WW8Num2z1">
    <w:name w:val="WW8Num2z1"/>
    <w:rsid w:val="00DB3BB9"/>
  </w:style>
  <w:style w:type="character" w:customStyle="1" w:styleId="WW8Num2z2">
    <w:name w:val="WW8Num2z2"/>
    <w:rsid w:val="00DB3BB9"/>
  </w:style>
  <w:style w:type="character" w:customStyle="1" w:styleId="WW8Num2z3">
    <w:name w:val="WW8Num2z3"/>
    <w:rsid w:val="00DB3BB9"/>
  </w:style>
  <w:style w:type="character" w:customStyle="1" w:styleId="WW8Num2z4">
    <w:name w:val="WW8Num2z4"/>
    <w:rsid w:val="00DB3BB9"/>
  </w:style>
  <w:style w:type="character" w:customStyle="1" w:styleId="WW8Num2z5">
    <w:name w:val="WW8Num2z5"/>
    <w:rsid w:val="00DB3BB9"/>
  </w:style>
  <w:style w:type="character" w:customStyle="1" w:styleId="WW8Num2z6">
    <w:name w:val="WW8Num2z6"/>
    <w:rsid w:val="00DB3BB9"/>
  </w:style>
  <w:style w:type="character" w:customStyle="1" w:styleId="WW8Num2z7">
    <w:name w:val="WW8Num2z7"/>
    <w:rsid w:val="00DB3BB9"/>
  </w:style>
  <w:style w:type="character" w:customStyle="1" w:styleId="WW8Num2z8">
    <w:name w:val="WW8Num2z8"/>
    <w:rsid w:val="00DB3BB9"/>
  </w:style>
  <w:style w:type="character" w:customStyle="1" w:styleId="WW8Num3z0">
    <w:name w:val="WW8Num3z0"/>
    <w:rsid w:val="00DB3BB9"/>
  </w:style>
  <w:style w:type="character" w:customStyle="1" w:styleId="WW8Num3z1">
    <w:name w:val="WW8Num3z1"/>
    <w:rsid w:val="00DB3BB9"/>
  </w:style>
  <w:style w:type="character" w:customStyle="1" w:styleId="WW8Num3z2">
    <w:name w:val="WW8Num3z2"/>
    <w:rsid w:val="00DB3BB9"/>
  </w:style>
  <w:style w:type="character" w:customStyle="1" w:styleId="WW8Num3z3">
    <w:name w:val="WW8Num3z3"/>
    <w:rsid w:val="00DB3BB9"/>
  </w:style>
  <w:style w:type="character" w:customStyle="1" w:styleId="WW8Num3z4">
    <w:name w:val="WW8Num3z4"/>
    <w:rsid w:val="00DB3BB9"/>
  </w:style>
  <w:style w:type="character" w:customStyle="1" w:styleId="WW8Num3z5">
    <w:name w:val="WW8Num3z5"/>
    <w:rsid w:val="00DB3BB9"/>
  </w:style>
  <w:style w:type="character" w:customStyle="1" w:styleId="WW8Num3z6">
    <w:name w:val="WW8Num3z6"/>
    <w:rsid w:val="00DB3BB9"/>
  </w:style>
  <w:style w:type="character" w:customStyle="1" w:styleId="WW8Num3z7">
    <w:name w:val="WW8Num3z7"/>
    <w:rsid w:val="00DB3BB9"/>
  </w:style>
  <w:style w:type="character" w:customStyle="1" w:styleId="WW8Num3z8">
    <w:name w:val="WW8Num3z8"/>
    <w:rsid w:val="00DB3BB9"/>
  </w:style>
  <w:style w:type="character" w:customStyle="1" w:styleId="WW8Num4z0">
    <w:name w:val="WW8Num4z0"/>
    <w:rsid w:val="00DB3BB9"/>
  </w:style>
  <w:style w:type="character" w:customStyle="1" w:styleId="WW8Num4z1">
    <w:name w:val="WW8Num4z1"/>
    <w:rsid w:val="00DB3BB9"/>
  </w:style>
  <w:style w:type="character" w:customStyle="1" w:styleId="WW8Num4z2">
    <w:name w:val="WW8Num4z2"/>
    <w:rsid w:val="00DB3BB9"/>
  </w:style>
  <w:style w:type="character" w:customStyle="1" w:styleId="WW8Num4z3">
    <w:name w:val="WW8Num4z3"/>
    <w:rsid w:val="00DB3BB9"/>
  </w:style>
  <w:style w:type="character" w:customStyle="1" w:styleId="WW8Num4z4">
    <w:name w:val="WW8Num4z4"/>
    <w:rsid w:val="00DB3BB9"/>
  </w:style>
  <w:style w:type="character" w:customStyle="1" w:styleId="WW8Num4z5">
    <w:name w:val="WW8Num4z5"/>
    <w:rsid w:val="00DB3BB9"/>
  </w:style>
  <w:style w:type="character" w:customStyle="1" w:styleId="WW8Num4z6">
    <w:name w:val="WW8Num4z6"/>
    <w:rsid w:val="00DB3BB9"/>
  </w:style>
  <w:style w:type="character" w:customStyle="1" w:styleId="WW8Num4z7">
    <w:name w:val="WW8Num4z7"/>
    <w:rsid w:val="00DB3BB9"/>
  </w:style>
  <w:style w:type="character" w:customStyle="1" w:styleId="WW8Num4z8">
    <w:name w:val="WW8Num4z8"/>
    <w:rsid w:val="00DB3BB9"/>
  </w:style>
  <w:style w:type="character" w:customStyle="1" w:styleId="WW8Num5z0">
    <w:name w:val="WW8Num5z0"/>
    <w:rsid w:val="00DB3BB9"/>
  </w:style>
  <w:style w:type="character" w:customStyle="1" w:styleId="WW8Num5z1">
    <w:name w:val="WW8Num5z1"/>
    <w:rsid w:val="00DB3BB9"/>
  </w:style>
  <w:style w:type="character" w:customStyle="1" w:styleId="WW8Num5z2">
    <w:name w:val="WW8Num5z2"/>
    <w:rsid w:val="00DB3BB9"/>
  </w:style>
  <w:style w:type="character" w:customStyle="1" w:styleId="WW8Num5z3">
    <w:name w:val="WW8Num5z3"/>
    <w:rsid w:val="00DB3BB9"/>
  </w:style>
  <w:style w:type="character" w:customStyle="1" w:styleId="WW8Num5z4">
    <w:name w:val="WW8Num5z4"/>
    <w:rsid w:val="00DB3BB9"/>
  </w:style>
  <w:style w:type="character" w:customStyle="1" w:styleId="WW8Num5z5">
    <w:name w:val="WW8Num5z5"/>
    <w:rsid w:val="00DB3BB9"/>
  </w:style>
  <w:style w:type="character" w:customStyle="1" w:styleId="WW8Num5z6">
    <w:name w:val="WW8Num5z6"/>
    <w:rsid w:val="00DB3BB9"/>
  </w:style>
  <w:style w:type="character" w:customStyle="1" w:styleId="WW8Num5z7">
    <w:name w:val="WW8Num5z7"/>
    <w:rsid w:val="00DB3BB9"/>
  </w:style>
  <w:style w:type="character" w:customStyle="1" w:styleId="WW8Num5z8">
    <w:name w:val="WW8Num5z8"/>
    <w:rsid w:val="00DB3BB9"/>
  </w:style>
  <w:style w:type="character" w:customStyle="1" w:styleId="WW8Num6z0">
    <w:name w:val="WW8Num6z0"/>
    <w:rsid w:val="00DB3BB9"/>
  </w:style>
  <w:style w:type="character" w:customStyle="1" w:styleId="WW8Num6z1">
    <w:name w:val="WW8Num6z1"/>
    <w:rsid w:val="00DB3BB9"/>
  </w:style>
  <w:style w:type="character" w:customStyle="1" w:styleId="WW8Num6z2">
    <w:name w:val="WW8Num6z2"/>
    <w:rsid w:val="00DB3BB9"/>
  </w:style>
  <w:style w:type="character" w:customStyle="1" w:styleId="WW8Num6z3">
    <w:name w:val="WW8Num6z3"/>
    <w:rsid w:val="00DB3BB9"/>
  </w:style>
  <w:style w:type="character" w:customStyle="1" w:styleId="WW8Num6z4">
    <w:name w:val="WW8Num6z4"/>
    <w:rsid w:val="00DB3BB9"/>
  </w:style>
  <w:style w:type="character" w:customStyle="1" w:styleId="WW8Num6z5">
    <w:name w:val="WW8Num6z5"/>
    <w:rsid w:val="00DB3BB9"/>
  </w:style>
  <w:style w:type="character" w:customStyle="1" w:styleId="WW8Num6z6">
    <w:name w:val="WW8Num6z6"/>
    <w:rsid w:val="00DB3BB9"/>
  </w:style>
  <w:style w:type="character" w:customStyle="1" w:styleId="WW8Num6z7">
    <w:name w:val="WW8Num6z7"/>
    <w:rsid w:val="00DB3BB9"/>
  </w:style>
  <w:style w:type="character" w:customStyle="1" w:styleId="WW8Num6z8">
    <w:name w:val="WW8Num6z8"/>
    <w:rsid w:val="00DB3BB9"/>
  </w:style>
  <w:style w:type="character" w:customStyle="1" w:styleId="WW8Num7z0">
    <w:name w:val="WW8Num7z0"/>
    <w:rsid w:val="00DB3BB9"/>
    <w:rPr>
      <w:b w:val="0"/>
      <w:bCs w:val="0"/>
    </w:rPr>
  </w:style>
  <w:style w:type="character" w:customStyle="1" w:styleId="WW8Num7z1">
    <w:name w:val="WW8Num7z1"/>
    <w:rsid w:val="00DB3BB9"/>
  </w:style>
  <w:style w:type="character" w:customStyle="1" w:styleId="WW8Num7z2">
    <w:name w:val="WW8Num7z2"/>
    <w:rsid w:val="00DB3BB9"/>
  </w:style>
  <w:style w:type="character" w:customStyle="1" w:styleId="WW8Num7z3">
    <w:name w:val="WW8Num7z3"/>
    <w:rsid w:val="00DB3BB9"/>
  </w:style>
  <w:style w:type="character" w:customStyle="1" w:styleId="WW8Num7z4">
    <w:name w:val="WW8Num7z4"/>
    <w:rsid w:val="00DB3BB9"/>
  </w:style>
  <w:style w:type="character" w:customStyle="1" w:styleId="WW8Num7z5">
    <w:name w:val="WW8Num7z5"/>
    <w:rsid w:val="00DB3BB9"/>
  </w:style>
  <w:style w:type="character" w:customStyle="1" w:styleId="WW8Num7z6">
    <w:name w:val="WW8Num7z6"/>
    <w:rsid w:val="00DB3BB9"/>
  </w:style>
  <w:style w:type="character" w:customStyle="1" w:styleId="WW8Num7z7">
    <w:name w:val="WW8Num7z7"/>
    <w:rsid w:val="00DB3BB9"/>
  </w:style>
  <w:style w:type="character" w:customStyle="1" w:styleId="WW8Num7z8">
    <w:name w:val="WW8Num7z8"/>
    <w:rsid w:val="00DB3BB9"/>
  </w:style>
  <w:style w:type="character" w:customStyle="1" w:styleId="WW8Num8z0">
    <w:name w:val="WW8Num8z0"/>
    <w:rsid w:val="00DB3BB9"/>
  </w:style>
  <w:style w:type="character" w:customStyle="1" w:styleId="WW8Num8z1">
    <w:name w:val="WW8Num8z1"/>
    <w:rsid w:val="00DB3BB9"/>
  </w:style>
  <w:style w:type="character" w:customStyle="1" w:styleId="WW8Num8z2">
    <w:name w:val="WW8Num8z2"/>
    <w:rsid w:val="00DB3BB9"/>
  </w:style>
  <w:style w:type="character" w:customStyle="1" w:styleId="WW8Num8z3">
    <w:name w:val="WW8Num8z3"/>
    <w:rsid w:val="00DB3BB9"/>
  </w:style>
  <w:style w:type="character" w:customStyle="1" w:styleId="WW8Num8z4">
    <w:name w:val="WW8Num8z4"/>
    <w:rsid w:val="00DB3BB9"/>
  </w:style>
  <w:style w:type="character" w:customStyle="1" w:styleId="WW8Num8z5">
    <w:name w:val="WW8Num8z5"/>
    <w:rsid w:val="00DB3BB9"/>
  </w:style>
  <w:style w:type="character" w:customStyle="1" w:styleId="WW8Num8z6">
    <w:name w:val="WW8Num8z6"/>
    <w:rsid w:val="00DB3BB9"/>
  </w:style>
  <w:style w:type="character" w:customStyle="1" w:styleId="WW8Num8z7">
    <w:name w:val="WW8Num8z7"/>
    <w:rsid w:val="00DB3BB9"/>
  </w:style>
  <w:style w:type="character" w:customStyle="1" w:styleId="WW8Num8z8">
    <w:name w:val="WW8Num8z8"/>
    <w:rsid w:val="00DB3BB9"/>
  </w:style>
  <w:style w:type="character" w:customStyle="1" w:styleId="WW8Num9z0">
    <w:name w:val="WW8Num9z0"/>
    <w:rsid w:val="00DB3BB9"/>
  </w:style>
  <w:style w:type="character" w:customStyle="1" w:styleId="WW8Num9z1">
    <w:name w:val="WW8Num9z1"/>
    <w:rsid w:val="00DB3BB9"/>
  </w:style>
  <w:style w:type="character" w:customStyle="1" w:styleId="WW8Num9z2">
    <w:name w:val="WW8Num9z2"/>
    <w:rsid w:val="00DB3BB9"/>
  </w:style>
  <w:style w:type="character" w:customStyle="1" w:styleId="WW8Num9z3">
    <w:name w:val="WW8Num9z3"/>
    <w:rsid w:val="00DB3BB9"/>
  </w:style>
  <w:style w:type="character" w:customStyle="1" w:styleId="WW8Num9z4">
    <w:name w:val="WW8Num9z4"/>
    <w:rsid w:val="00DB3BB9"/>
  </w:style>
  <w:style w:type="character" w:customStyle="1" w:styleId="WW8Num9z5">
    <w:name w:val="WW8Num9z5"/>
    <w:rsid w:val="00DB3BB9"/>
  </w:style>
  <w:style w:type="character" w:customStyle="1" w:styleId="WW8Num9z6">
    <w:name w:val="WW8Num9z6"/>
    <w:rsid w:val="00DB3BB9"/>
  </w:style>
  <w:style w:type="character" w:customStyle="1" w:styleId="WW8Num9z7">
    <w:name w:val="WW8Num9z7"/>
    <w:rsid w:val="00DB3BB9"/>
  </w:style>
  <w:style w:type="character" w:customStyle="1" w:styleId="WW8Num9z8">
    <w:name w:val="WW8Num9z8"/>
    <w:rsid w:val="00DB3BB9"/>
  </w:style>
  <w:style w:type="character" w:customStyle="1" w:styleId="WW8Num10z0">
    <w:name w:val="WW8Num10z0"/>
    <w:rsid w:val="00DB3BB9"/>
    <w:rPr>
      <w:rFonts w:ascii="Times New Roman" w:eastAsia="Times New Roman" w:hAnsi="Times New Roman" w:cs="Times New Roman" w:hint="default"/>
    </w:rPr>
  </w:style>
  <w:style w:type="character" w:customStyle="1" w:styleId="WW8Num10z1">
    <w:name w:val="WW8Num10z1"/>
    <w:rsid w:val="00DB3BB9"/>
    <w:rPr>
      <w:rFonts w:ascii="Courier New" w:hAnsi="Courier New" w:cs="Courier New" w:hint="default"/>
    </w:rPr>
  </w:style>
  <w:style w:type="character" w:customStyle="1" w:styleId="WW8Num10z2">
    <w:name w:val="WW8Num10z2"/>
    <w:rsid w:val="00DB3BB9"/>
    <w:rPr>
      <w:rFonts w:ascii="Wingdings" w:hAnsi="Wingdings" w:cs="Wingdings" w:hint="default"/>
    </w:rPr>
  </w:style>
  <w:style w:type="character" w:customStyle="1" w:styleId="WW8Num10z3">
    <w:name w:val="WW8Num10z3"/>
    <w:rsid w:val="00DB3BB9"/>
    <w:rPr>
      <w:rFonts w:ascii="Symbol" w:hAnsi="Symbol" w:cs="Symbol" w:hint="default"/>
    </w:rPr>
  </w:style>
  <w:style w:type="character" w:customStyle="1" w:styleId="WW8Num11z0">
    <w:name w:val="WW8Num11z0"/>
    <w:rsid w:val="00DB3BB9"/>
    <w:rPr>
      <w:rFonts w:ascii="Times New Roman" w:eastAsia="Times New Roman" w:hAnsi="Times New Roman" w:cs="Times New Roman" w:hint="default"/>
    </w:rPr>
  </w:style>
  <w:style w:type="character" w:customStyle="1" w:styleId="WW8Num11z1">
    <w:name w:val="WW8Num11z1"/>
    <w:rsid w:val="00DB3BB9"/>
    <w:rPr>
      <w:rFonts w:ascii="Courier New" w:hAnsi="Courier New" w:cs="Courier New" w:hint="default"/>
    </w:rPr>
  </w:style>
  <w:style w:type="character" w:customStyle="1" w:styleId="WW8Num11z2">
    <w:name w:val="WW8Num11z2"/>
    <w:rsid w:val="00DB3BB9"/>
    <w:rPr>
      <w:rFonts w:ascii="Wingdings" w:hAnsi="Wingdings" w:cs="Wingdings" w:hint="default"/>
    </w:rPr>
  </w:style>
  <w:style w:type="character" w:customStyle="1" w:styleId="WW8Num11z3">
    <w:name w:val="WW8Num11z3"/>
    <w:rsid w:val="00DB3BB9"/>
    <w:rPr>
      <w:rFonts w:ascii="Symbol" w:hAnsi="Symbol" w:cs="Symbol" w:hint="default"/>
    </w:rPr>
  </w:style>
  <w:style w:type="character" w:customStyle="1" w:styleId="WW8Num12z0">
    <w:name w:val="WW8Num12z0"/>
    <w:rsid w:val="00DB3BB9"/>
    <w:rPr>
      <w:rFonts w:ascii="Times New Roman" w:eastAsia="Times New Roman" w:hAnsi="Times New Roman" w:cs="Times New Roman" w:hint="default"/>
    </w:rPr>
  </w:style>
  <w:style w:type="character" w:customStyle="1" w:styleId="WW8Num12z1">
    <w:name w:val="WW8Num12z1"/>
    <w:rsid w:val="00DB3BB9"/>
    <w:rPr>
      <w:rFonts w:ascii="Courier New" w:hAnsi="Courier New" w:cs="Courier New" w:hint="default"/>
    </w:rPr>
  </w:style>
  <w:style w:type="character" w:customStyle="1" w:styleId="WW8Num12z2">
    <w:name w:val="WW8Num12z2"/>
    <w:rsid w:val="00DB3BB9"/>
    <w:rPr>
      <w:rFonts w:ascii="Wingdings" w:hAnsi="Wingdings" w:cs="Wingdings" w:hint="default"/>
    </w:rPr>
  </w:style>
  <w:style w:type="character" w:customStyle="1" w:styleId="WW8Num12z3">
    <w:name w:val="WW8Num12z3"/>
    <w:rsid w:val="00DB3BB9"/>
    <w:rPr>
      <w:rFonts w:ascii="Symbol" w:hAnsi="Symbol" w:cs="Symbol" w:hint="default"/>
    </w:rPr>
  </w:style>
  <w:style w:type="character" w:customStyle="1" w:styleId="WW8Num13z0">
    <w:name w:val="WW8Num13z0"/>
    <w:rsid w:val="00DB3BB9"/>
  </w:style>
  <w:style w:type="character" w:customStyle="1" w:styleId="WW8Num13z1">
    <w:name w:val="WW8Num13z1"/>
    <w:rsid w:val="00DB3BB9"/>
  </w:style>
  <w:style w:type="character" w:customStyle="1" w:styleId="WW8Num13z2">
    <w:name w:val="WW8Num13z2"/>
    <w:rsid w:val="00DB3BB9"/>
  </w:style>
  <w:style w:type="character" w:customStyle="1" w:styleId="WW8Num13z3">
    <w:name w:val="WW8Num13z3"/>
    <w:rsid w:val="00DB3BB9"/>
  </w:style>
  <w:style w:type="character" w:customStyle="1" w:styleId="WW8Num13z4">
    <w:name w:val="WW8Num13z4"/>
    <w:rsid w:val="00DB3BB9"/>
  </w:style>
  <w:style w:type="character" w:customStyle="1" w:styleId="WW8Num13z5">
    <w:name w:val="WW8Num13z5"/>
    <w:rsid w:val="00DB3BB9"/>
  </w:style>
  <w:style w:type="character" w:customStyle="1" w:styleId="WW8Num13z6">
    <w:name w:val="WW8Num13z6"/>
    <w:rsid w:val="00DB3BB9"/>
  </w:style>
  <w:style w:type="character" w:customStyle="1" w:styleId="WW8Num13z7">
    <w:name w:val="WW8Num13z7"/>
    <w:rsid w:val="00DB3BB9"/>
  </w:style>
  <w:style w:type="character" w:customStyle="1" w:styleId="WW8Num13z8">
    <w:name w:val="WW8Num13z8"/>
    <w:rsid w:val="00DB3BB9"/>
  </w:style>
  <w:style w:type="character" w:customStyle="1" w:styleId="WW8Num14z0">
    <w:name w:val="WW8Num14z0"/>
    <w:rsid w:val="00DB3BB9"/>
    <w:rPr>
      <w:rFonts w:ascii="Symbol" w:hAnsi="Symbol" w:cs="Symbol" w:hint="default"/>
    </w:rPr>
  </w:style>
  <w:style w:type="character" w:customStyle="1" w:styleId="WW8Num14z1">
    <w:name w:val="WW8Num14z1"/>
    <w:rsid w:val="00DB3BB9"/>
    <w:rPr>
      <w:rFonts w:ascii="Courier New" w:hAnsi="Courier New" w:cs="Courier New" w:hint="default"/>
    </w:rPr>
  </w:style>
  <w:style w:type="character" w:customStyle="1" w:styleId="WW8Num14z2">
    <w:name w:val="WW8Num14z2"/>
    <w:rsid w:val="00DB3BB9"/>
    <w:rPr>
      <w:rFonts w:ascii="Wingdings" w:hAnsi="Wingdings" w:cs="Wingdings" w:hint="default"/>
    </w:rPr>
  </w:style>
  <w:style w:type="character" w:customStyle="1" w:styleId="WW8Num15z0">
    <w:name w:val="WW8Num15z0"/>
    <w:rsid w:val="00DB3BB9"/>
  </w:style>
  <w:style w:type="character" w:customStyle="1" w:styleId="WW8Num15z1">
    <w:name w:val="WW8Num15z1"/>
    <w:rsid w:val="00DB3BB9"/>
  </w:style>
  <w:style w:type="character" w:customStyle="1" w:styleId="WW8Num15z2">
    <w:name w:val="WW8Num15z2"/>
    <w:rsid w:val="00DB3BB9"/>
  </w:style>
  <w:style w:type="character" w:customStyle="1" w:styleId="WW8Num15z3">
    <w:name w:val="WW8Num15z3"/>
    <w:rsid w:val="00DB3BB9"/>
  </w:style>
  <w:style w:type="character" w:customStyle="1" w:styleId="WW8Num15z4">
    <w:name w:val="WW8Num15z4"/>
    <w:rsid w:val="00DB3BB9"/>
  </w:style>
  <w:style w:type="character" w:customStyle="1" w:styleId="WW8Num15z5">
    <w:name w:val="WW8Num15z5"/>
    <w:rsid w:val="00DB3BB9"/>
  </w:style>
  <w:style w:type="character" w:customStyle="1" w:styleId="WW8Num15z6">
    <w:name w:val="WW8Num15z6"/>
    <w:rsid w:val="00DB3BB9"/>
  </w:style>
  <w:style w:type="character" w:customStyle="1" w:styleId="WW8Num15z7">
    <w:name w:val="WW8Num15z7"/>
    <w:rsid w:val="00DB3BB9"/>
  </w:style>
  <w:style w:type="character" w:customStyle="1" w:styleId="WW8Num15z8">
    <w:name w:val="WW8Num15z8"/>
    <w:rsid w:val="00DB3BB9"/>
  </w:style>
  <w:style w:type="character" w:customStyle="1" w:styleId="WW8Num16z0">
    <w:name w:val="WW8Num16z0"/>
    <w:rsid w:val="00DB3BB9"/>
    <w:rPr>
      <w:rFonts w:ascii="Times New Roman" w:eastAsia="Times New Roman" w:hAnsi="Times New Roman" w:cs="Times New Roman" w:hint="default"/>
      <w:b w:val="0"/>
      <w:bCs w:val="0"/>
      <w:i w:val="0"/>
      <w:iCs w:val="0"/>
      <w:color w:val="auto"/>
    </w:rPr>
  </w:style>
  <w:style w:type="character" w:customStyle="1" w:styleId="WW8Num16z1">
    <w:name w:val="WW8Num16z1"/>
    <w:rsid w:val="00DB3BB9"/>
    <w:rPr>
      <w:rFonts w:ascii="Times New Roman" w:eastAsia="Times New Roman" w:hAnsi="Times New Roman" w:cs="Times New Roman" w:hint="default"/>
      <w:b/>
      <w:bCs w:val="0"/>
    </w:rPr>
  </w:style>
  <w:style w:type="character" w:customStyle="1" w:styleId="WW8Num16z2">
    <w:name w:val="WW8Num16z2"/>
    <w:rsid w:val="00DB3BB9"/>
  </w:style>
  <w:style w:type="character" w:customStyle="1" w:styleId="WW8Num16z3">
    <w:name w:val="WW8Num16z3"/>
    <w:rsid w:val="00DB3BB9"/>
  </w:style>
  <w:style w:type="character" w:customStyle="1" w:styleId="WW8Num16z4">
    <w:name w:val="WW8Num16z4"/>
    <w:rsid w:val="00DB3BB9"/>
  </w:style>
  <w:style w:type="character" w:customStyle="1" w:styleId="WW8Num16z5">
    <w:name w:val="WW8Num16z5"/>
    <w:rsid w:val="00DB3BB9"/>
  </w:style>
  <w:style w:type="character" w:customStyle="1" w:styleId="WW8Num16z6">
    <w:name w:val="WW8Num16z6"/>
    <w:rsid w:val="00DB3BB9"/>
  </w:style>
  <w:style w:type="character" w:customStyle="1" w:styleId="WW8Num16z7">
    <w:name w:val="WW8Num16z7"/>
    <w:rsid w:val="00DB3BB9"/>
  </w:style>
  <w:style w:type="character" w:customStyle="1" w:styleId="WW8Num16z8">
    <w:name w:val="WW8Num16z8"/>
    <w:rsid w:val="00DB3BB9"/>
  </w:style>
  <w:style w:type="character" w:customStyle="1" w:styleId="WW8Num17z0">
    <w:name w:val="WW8Num17z0"/>
    <w:rsid w:val="00DB3BB9"/>
    <w:rPr>
      <w:rFonts w:ascii="Times New Roman" w:eastAsia="Times New Roman" w:hAnsi="Times New Roman" w:cs="Times New Roman" w:hint="default"/>
    </w:rPr>
  </w:style>
  <w:style w:type="character" w:customStyle="1" w:styleId="WW8Num17z1">
    <w:name w:val="WW8Num17z1"/>
    <w:rsid w:val="00DB3BB9"/>
    <w:rPr>
      <w:rFonts w:ascii="Courier New" w:hAnsi="Courier New" w:cs="Courier New" w:hint="default"/>
    </w:rPr>
  </w:style>
  <w:style w:type="character" w:customStyle="1" w:styleId="WW8Num17z2">
    <w:name w:val="WW8Num17z2"/>
    <w:rsid w:val="00DB3BB9"/>
    <w:rPr>
      <w:rFonts w:ascii="Wingdings" w:hAnsi="Wingdings" w:cs="Wingdings" w:hint="default"/>
    </w:rPr>
  </w:style>
  <w:style w:type="character" w:customStyle="1" w:styleId="WW8Num17z3">
    <w:name w:val="WW8Num17z3"/>
    <w:rsid w:val="00DB3BB9"/>
    <w:rPr>
      <w:rFonts w:ascii="Symbol" w:hAnsi="Symbol" w:cs="Symbol" w:hint="default"/>
    </w:rPr>
  </w:style>
  <w:style w:type="character" w:customStyle="1" w:styleId="WW8Num18z0">
    <w:name w:val="WW8Num18z0"/>
    <w:rsid w:val="00DB3BB9"/>
  </w:style>
  <w:style w:type="character" w:customStyle="1" w:styleId="WW8Num18z1">
    <w:name w:val="WW8Num18z1"/>
    <w:rsid w:val="00DB3BB9"/>
  </w:style>
  <w:style w:type="character" w:customStyle="1" w:styleId="WW8Num18z2">
    <w:name w:val="WW8Num18z2"/>
    <w:rsid w:val="00DB3BB9"/>
  </w:style>
  <w:style w:type="character" w:customStyle="1" w:styleId="WW8Num18z3">
    <w:name w:val="WW8Num18z3"/>
    <w:rsid w:val="00DB3BB9"/>
  </w:style>
  <w:style w:type="character" w:customStyle="1" w:styleId="WW8Num18z4">
    <w:name w:val="WW8Num18z4"/>
    <w:rsid w:val="00DB3BB9"/>
  </w:style>
  <w:style w:type="character" w:customStyle="1" w:styleId="WW8Num18z5">
    <w:name w:val="WW8Num18z5"/>
    <w:rsid w:val="00DB3BB9"/>
  </w:style>
  <w:style w:type="character" w:customStyle="1" w:styleId="WW8Num18z6">
    <w:name w:val="WW8Num18z6"/>
    <w:rsid w:val="00DB3BB9"/>
  </w:style>
  <w:style w:type="character" w:customStyle="1" w:styleId="WW8Num18z7">
    <w:name w:val="WW8Num18z7"/>
    <w:rsid w:val="00DB3BB9"/>
  </w:style>
  <w:style w:type="character" w:customStyle="1" w:styleId="WW8Num18z8">
    <w:name w:val="WW8Num18z8"/>
    <w:rsid w:val="00DB3BB9"/>
  </w:style>
  <w:style w:type="character" w:customStyle="1" w:styleId="WW8Num19z0">
    <w:name w:val="WW8Num19z0"/>
    <w:rsid w:val="00DB3BB9"/>
  </w:style>
  <w:style w:type="character" w:customStyle="1" w:styleId="WW8Num20z0">
    <w:name w:val="WW8Num20z0"/>
    <w:rsid w:val="00DB3BB9"/>
  </w:style>
  <w:style w:type="character" w:customStyle="1" w:styleId="WW8Num20z1">
    <w:name w:val="WW8Num20z1"/>
    <w:rsid w:val="00DB3BB9"/>
  </w:style>
  <w:style w:type="character" w:customStyle="1" w:styleId="WW8Num20z2">
    <w:name w:val="WW8Num20z2"/>
    <w:rsid w:val="00DB3BB9"/>
  </w:style>
  <w:style w:type="character" w:customStyle="1" w:styleId="WW8Num20z3">
    <w:name w:val="WW8Num20z3"/>
    <w:rsid w:val="00DB3BB9"/>
  </w:style>
  <w:style w:type="character" w:customStyle="1" w:styleId="WW8Num20z4">
    <w:name w:val="WW8Num20z4"/>
    <w:rsid w:val="00DB3BB9"/>
  </w:style>
  <w:style w:type="character" w:customStyle="1" w:styleId="WW8Num20z5">
    <w:name w:val="WW8Num20z5"/>
    <w:rsid w:val="00DB3BB9"/>
  </w:style>
  <w:style w:type="character" w:customStyle="1" w:styleId="WW8Num20z6">
    <w:name w:val="WW8Num20z6"/>
    <w:rsid w:val="00DB3BB9"/>
  </w:style>
  <w:style w:type="character" w:customStyle="1" w:styleId="WW8Num20z7">
    <w:name w:val="WW8Num20z7"/>
    <w:rsid w:val="00DB3BB9"/>
  </w:style>
  <w:style w:type="character" w:customStyle="1" w:styleId="WW8Num20z8">
    <w:name w:val="WW8Num20z8"/>
    <w:rsid w:val="00DB3BB9"/>
  </w:style>
  <w:style w:type="character" w:customStyle="1" w:styleId="WW8Num21z0">
    <w:name w:val="WW8Num21z0"/>
    <w:rsid w:val="00DB3BB9"/>
    <w:rPr>
      <w:b/>
      <w:bCs w:val="0"/>
      <w:i w:val="0"/>
      <w:iCs w:val="0"/>
      <w:sz w:val="24"/>
      <w:szCs w:val="24"/>
    </w:rPr>
  </w:style>
  <w:style w:type="character" w:customStyle="1" w:styleId="WW8Num21z1">
    <w:name w:val="WW8Num21z1"/>
    <w:rsid w:val="00DB3BB9"/>
  </w:style>
  <w:style w:type="character" w:customStyle="1" w:styleId="WW8Num21z2">
    <w:name w:val="WW8Num21z2"/>
    <w:rsid w:val="00DB3BB9"/>
  </w:style>
  <w:style w:type="character" w:customStyle="1" w:styleId="WW8Num21z3">
    <w:name w:val="WW8Num21z3"/>
    <w:rsid w:val="00DB3BB9"/>
  </w:style>
  <w:style w:type="character" w:customStyle="1" w:styleId="WW8Num21z4">
    <w:name w:val="WW8Num21z4"/>
    <w:rsid w:val="00DB3BB9"/>
  </w:style>
  <w:style w:type="character" w:customStyle="1" w:styleId="WW8Num21z5">
    <w:name w:val="WW8Num21z5"/>
    <w:rsid w:val="00DB3BB9"/>
  </w:style>
  <w:style w:type="character" w:customStyle="1" w:styleId="WW8Num21z6">
    <w:name w:val="WW8Num21z6"/>
    <w:rsid w:val="00DB3BB9"/>
  </w:style>
  <w:style w:type="character" w:customStyle="1" w:styleId="WW8Num21z7">
    <w:name w:val="WW8Num21z7"/>
    <w:rsid w:val="00DB3BB9"/>
  </w:style>
  <w:style w:type="character" w:customStyle="1" w:styleId="WW8Num21z8">
    <w:name w:val="WW8Num21z8"/>
    <w:rsid w:val="00DB3BB9"/>
  </w:style>
  <w:style w:type="character" w:customStyle="1" w:styleId="WW8Num22z0">
    <w:name w:val="WW8Num22z0"/>
    <w:rsid w:val="00DB3BB9"/>
  </w:style>
  <w:style w:type="character" w:customStyle="1" w:styleId="WW8Num22z1">
    <w:name w:val="WW8Num22z1"/>
    <w:rsid w:val="00DB3BB9"/>
  </w:style>
  <w:style w:type="character" w:customStyle="1" w:styleId="WW8Num22z2">
    <w:name w:val="WW8Num22z2"/>
    <w:rsid w:val="00DB3BB9"/>
  </w:style>
  <w:style w:type="character" w:customStyle="1" w:styleId="WW8Num22z3">
    <w:name w:val="WW8Num22z3"/>
    <w:rsid w:val="00DB3BB9"/>
  </w:style>
  <w:style w:type="character" w:customStyle="1" w:styleId="WW8Num22z4">
    <w:name w:val="WW8Num22z4"/>
    <w:rsid w:val="00DB3BB9"/>
  </w:style>
  <w:style w:type="character" w:customStyle="1" w:styleId="WW8Num22z5">
    <w:name w:val="WW8Num22z5"/>
    <w:rsid w:val="00DB3BB9"/>
  </w:style>
  <w:style w:type="character" w:customStyle="1" w:styleId="WW8Num22z6">
    <w:name w:val="WW8Num22z6"/>
    <w:rsid w:val="00DB3BB9"/>
  </w:style>
  <w:style w:type="character" w:customStyle="1" w:styleId="WW8Num22z7">
    <w:name w:val="WW8Num22z7"/>
    <w:rsid w:val="00DB3BB9"/>
  </w:style>
  <w:style w:type="character" w:customStyle="1" w:styleId="WW8Num22z8">
    <w:name w:val="WW8Num22z8"/>
    <w:rsid w:val="00DB3BB9"/>
  </w:style>
  <w:style w:type="character" w:customStyle="1" w:styleId="WW8Num23z0">
    <w:name w:val="WW8Num23z0"/>
    <w:rsid w:val="00DB3BB9"/>
    <w:rPr>
      <w:b w:val="0"/>
      <w:bCs w:val="0"/>
      <w:i w:val="0"/>
      <w:iCs w:val="0"/>
    </w:rPr>
  </w:style>
  <w:style w:type="character" w:customStyle="1" w:styleId="WW8Num23z1">
    <w:name w:val="WW8Num23z1"/>
    <w:rsid w:val="00DB3BB9"/>
  </w:style>
  <w:style w:type="character" w:customStyle="1" w:styleId="WW8Num23z2">
    <w:name w:val="WW8Num23z2"/>
    <w:rsid w:val="00DB3BB9"/>
  </w:style>
  <w:style w:type="character" w:customStyle="1" w:styleId="WW8Num23z3">
    <w:name w:val="WW8Num23z3"/>
    <w:rsid w:val="00DB3BB9"/>
  </w:style>
  <w:style w:type="character" w:customStyle="1" w:styleId="WW8Num23z4">
    <w:name w:val="WW8Num23z4"/>
    <w:rsid w:val="00DB3BB9"/>
  </w:style>
  <w:style w:type="character" w:customStyle="1" w:styleId="WW8Num23z5">
    <w:name w:val="WW8Num23z5"/>
    <w:rsid w:val="00DB3BB9"/>
  </w:style>
  <w:style w:type="character" w:customStyle="1" w:styleId="WW8Num23z6">
    <w:name w:val="WW8Num23z6"/>
    <w:rsid w:val="00DB3BB9"/>
  </w:style>
  <w:style w:type="character" w:customStyle="1" w:styleId="WW8Num23z7">
    <w:name w:val="WW8Num23z7"/>
    <w:rsid w:val="00DB3BB9"/>
  </w:style>
  <w:style w:type="character" w:customStyle="1" w:styleId="WW8Num23z8">
    <w:name w:val="WW8Num23z8"/>
    <w:rsid w:val="00DB3BB9"/>
  </w:style>
  <w:style w:type="character" w:customStyle="1" w:styleId="WW8Num24z0">
    <w:name w:val="WW8Num24z0"/>
    <w:rsid w:val="00DB3BB9"/>
    <w:rPr>
      <w:b/>
      <w:bCs w:val="0"/>
      <w:i w:val="0"/>
      <w:iCs w:val="0"/>
      <w:sz w:val="24"/>
      <w:szCs w:val="24"/>
    </w:rPr>
  </w:style>
  <w:style w:type="character" w:customStyle="1" w:styleId="WW8Num24z1">
    <w:name w:val="WW8Num24z1"/>
    <w:rsid w:val="00DB3BB9"/>
  </w:style>
  <w:style w:type="character" w:customStyle="1" w:styleId="WW8Num24z2">
    <w:name w:val="WW8Num24z2"/>
    <w:rsid w:val="00DB3BB9"/>
  </w:style>
  <w:style w:type="character" w:customStyle="1" w:styleId="WW8Num24z3">
    <w:name w:val="WW8Num24z3"/>
    <w:rsid w:val="00DB3BB9"/>
  </w:style>
  <w:style w:type="character" w:customStyle="1" w:styleId="WW8Num24z4">
    <w:name w:val="WW8Num24z4"/>
    <w:rsid w:val="00DB3BB9"/>
  </w:style>
  <w:style w:type="character" w:customStyle="1" w:styleId="WW8Num24z5">
    <w:name w:val="WW8Num24z5"/>
    <w:rsid w:val="00DB3BB9"/>
  </w:style>
  <w:style w:type="character" w:customStyle="1" w:styleId="WW8Num24z6">
    <w:name w:val="WW8Num24z6"/>
    <w:rsid w:val="00DB3BB9"/>
  </w:style>
  <w:style w:type="character" w:customStyle="1" w:styleId="WW8Num24z7">
    <w:name w:val="WW8Num24z7"/>
    <w:rsid w:val="00DB3BB9"/>
  </w:style>
  <w:style w:type="character" w:customStyle="1" w:styleId="WW8Num24z8">
    <w:name w:val="WW8Num24z8"/>
    <w:rsid w:val="00DB3BB9"/>
  </w:style>
  <w:style w:type="character" w:customStyle="1" w:styleId="WW8Num25z0">
    <w:name w:val="WW8Num25z0"/>
    <w:rsid w:val="00DB3BB9"/>
  </w:style>
  <w:style w:type="character" w:customStyle="1" w:styleId="WW8Num26z0">
    <w:name w:val="WW8Num26z0"/>
    <w:rsid w:val="00DB3BB9"/>
    <w:rPr>
      <w:rFonts w:ascii="Symbol" w:hAnsi="Symbol" w:cs="Symbol" w:hint="default"/>
    </w:rPr>
  </w:style>
  <w:style w:type="character" w:customStyle="1" w:styleId="WW8Num26z1">
    <w:name w:val="WW8Num26z1"/>
    <w:rsid w:val="00DB3BB9"/>
    <w:rPr>
      <w:rFonts w:ascii="Courier New" w:hAnsi="Courier New" w:cs="Courier New" w:hint="default"/>
    </w:rPr>
  </w:style>
  <w:style w:type="character" w:customStyle="1" w:styleId="WW8Num26z2">
    <w:name w:val="WW8Num26z2"/>
    <w:rsid w:val="00DB3BB9"/>
    <w:rPr>
      <w:rFonts w:ascii="Wingdings" w:hAnsi="Wingdings" w:cs="Wingdings" w:hint="default"/>
    </w:rPr>
  </w:style>
  <w:style w:type="character" w:customStyle="1" w:styleId="WW8Num27z0">
    <w:name w:val="WW8Num27z0"/>
    <w:rsid w:val="00DB3BB9"/>
  </w:style>
  <w:style w:type="character" w:customStyle="1" w:styleId="WW8Num27z1">
    <w:name w:val="WW8Num27z1"/>
    <w:rsid w:val="00DB3BB9"/>
  </w:style>
  <w:style w:type="character" w:customStyle="1" w:styleId="WW8Num27z2">
    <w:name w:val="WW8Num27z2"/>
    <w:rsid w:val="00DB3BB9"/>
  </w:style>
  <w:style w:type="character" w:customStyle="1" w:styleId="WW8Num27z3">
    <w:name w:val="WW8Num27z3"/>
    <w:rsid w:val="00DB3BB9"/>
  </w:style>
  <w:style w:type="character" w:customStyle="1" w:styleId="WW8Num27z4">
    <w:name w:val="WW8Num27z4"/>
    <w:rsid w:val="00DB3BB9"/>
  </w:style>
  <w:style w:type="character" w:customStyle="1" w:styleId="WW8Num27z5">
    <w:name w:val="WW8Num27z5"/>
    <w:rsid w:val="00DB3BB9"/>
  </w:style>
  <w:style w:type="character" w:customStyle="1" w:styleId="WW8Num27z6">
    <w:name w:val="WW8Num27z6"/>
    <w:rsid w:val="00DB3BB9"/>
  </w:style>
  <w:style w:type="character" w:customStyle="1" w:styleId="WW8Num27z7">
    <w:name w:val="WW8Num27z7"/>
    <w:rsid w:val="00DB3BB9"/>
  </w:style>
  <w:style w:type="character" w:customStyle="1" w:styleId="WW8Num27z8">
    <w:name w:val="WW8Num27z8"/>
    <w:rsid w:val="00DB3BB9"/>
  </w:style>
  <w:style w:type="character" w:customStyle="1" w:styleId="WW8Num28z0">
    <w:name w:val="WW8Num28z0"/>
    <w:rsid w:val="00DB3BB9"/>
  </w:style>
  <w:style w:type="character" w:customStyle="1" w:styleId="WW8Num28z1">
    <w:name w:val="WW8Num28z1"/>
    <w:rsid w:val="00DB3BB9"/>
  </w:style>
  <w:style w:type="character" w:customStyle="1" w:styleId="WW8Num28z2">
    <w:name w:val="WW8Num28z2"/>
    <w:rsid w:val="00DB3BB9"/>
  </w:style>
  <w:style w:type="character" w:customStyle="1" w:styleId="WW8Num28z3">
    <w:name w:val="WW8Num28z3"/>
    <w:rsid w:val="00DB3BB9"/>
  </w:style>
  <w:style w:type="character" w:customStyle="1" w:styleId="WW8Num28z4">
    <w:name w:val="WW8Num28z4"/>
    <w:rsid w:val="00DB3BB9"/>
  </w:style>
  <w:style w:type="character" w:customStyle="1" w:styleId="WW8Num28z5">
    <w:name w:val="WW8Num28z5"/>
    <w:rsid w:val="00DB3BB9"/>
  </w:style>
  <w:style w:type="character" w:customStyle="1" w:styleId="WW8Num28z6">
    <w:name w:val="WW8Num28z6"/>
    <w:rsid w:val="00DB3BB9"/>
  </w:style>
  <w:style w:type="character" w:customStyle="1" w:styleId="WW8Num28z7">
    <w:name w:val="WW8Num28z7"/>
    <w:rsid w:val="00DB3BB9"/>
  </w:style>
  <w:style w:type="character" w:customStyle="1" w:styleId="WW8Num28z8">
    <w:name w:val="WW8Num28z8"/>
    <w:rsid w:val="00DB3BB9"/>
  </w:style>
  <w:style w:type="character" w:customStyle="1" w:styleId="WW8Num29z0">
    <w:name w:val="WW8Num29z0"/>
    <w:rsid w:val="00DB3BB9"/>
    <w:rPr>
      <w:rFonts w:ascii="Symbol" w:hAnsi="Symbol" w:cs="Symbol" w:hint="default"/>
    </w:rPr>
  </w:style>
  <w:style w:type="character" w:customStyle="1" w:styleId="WW8Num30z0">
    <w:name w:val="WW8Num30z0"/>
    <w:rsid w:val="00DB3BB9"/>
    <w:rPr>
      <w:b/>
      <w:bCs w:val="0"/>
      <w:sz w:val="28"/>
      <w:szCs w:val="28"/>
      <w:lang w:val="ro-MD"/>
    </w:rPr>
  </w:style>
  <w:style w:type="character" w:customStyle="1" w:styleId="WW8Num30z1">
    <w:name w:val="WW8Num30z1"/>
    <w:rsid w:val="00DB3BB9"/>
  </w:style>
  <w:style w:type="character" w:customStyle="1" w:styleId="WW8Num30z2">
    <w:name w:val="WW8Num30z2"/>
    <w:rsid w:val="00DB3BB9"/>
  </w:style>
  <w:style w:type="character" w:customStyle="1" w:styleId="WW8Num30z3">
    <w:name w:val="WW8Num30z3"/>
    <w:rsid w:val="00DB3BB9"/>
  </w:style>
  <w:style w:type="character" w:customStyle="1" w:styleId="WW8Num30z4">
    <w:name w:val="WW8Num30z4"/>
    <w:rsid w:val="00DB3BB9"/>
  </w:style>
  <w:style w:type="character" w:customStyle="1" w:styleId="WW8Num30z5">
    <w:name w:val="WW8Num30z5"/>
    <w:rsid w:val="00DB3BB9"/>
  </w:style>
  <w:style w:type="character" w:customStyle="1" w:styleId="WW8Num30z6">
    <w:name w:val="WW8Num30z6"/>
    <w:rsid w:val="00DB3BB9"/>
  </w:style>
  <w:style w:type="character" w:customStyle="1" w:styleId="WW8Num30z7">
    <w:name w:val="WW8Num30z7"/>
    <w:rsid w:val="00DB3BB9"/>
  </w:style>
  <w:style w:type="character" w:customStyle="1" w:styleId="WW8Num30z8">
    <w:name w:val="WW8Num30z8"/>
    <w:rsid w:val="00DB3BB9"/>
  </w:style>
  <w:style w:type="character" w:customStyle="1" w:styleId="WW8Num31z0">
    <w:name w:val="WW8Num31z0"/>
    <w:rsid w:val="00DB3BB9"/>
    <w:rPr>
      <w:sz w:val="28"/>
      <w:szCs w:val="28"/>
      <w:lang w:val="ro-MD"/>
    </w:rPr>
  </w:style>
  <w:style w:type="character" w:customStyle="1" w:styleId="WW8Num31z1">
    <w:name w:val="WW8Num31z1"/>
    <w:rsid w:val="00DB3BB9"/>
  </w:style>
  <w:style w:type="character" w:customStyle="1" w:styleId="WW8Num31z2">
    <w:name w:val="WW8Num31z2"/>
    <w:rsid w:val="00DB3BB9"/>
  </w:style>
  <w:style w:type="character" w:customStyle="1" w:styleId="WW8Num31z3">
    <w:name w:val="WW8Num31z3"/>
    <w:rsid w:val="00DB3BB9"/>
  </w:style>
  <w:style w:type="character" w:customStyle="1" w:styleId="WW8Num31z4">
    <w:name w:val="WW8Num31z4"/>
    <w:rsid w:val="00DB3BB9"/>
  </w:style>
  <w:style w:type="character" w:customStyle="1" w:styleId="WW8Num31z5">
    <w:name w:val="WW8Num31z5"/>
    <w:rsid w:val="00DB3BB9"/>
  </w:style>
  <w:style w:type="character" w:customStyle="1" w:styleId="WW8Num31z6">
    <w:name w:val="WW8Num31z6"/>
    <w:rsid w:val="00DB3BB9"/>
  </w:style>
  <w:style w:type="character" w:customStyle="1" w:styleId="WW8Num31z7">
    <w:name w:val="WW8Num31z7"/>
    <w:rsid w:val="00DB3BB9"/>
  </w:style>
  <w:style w:type="character" w:customStyle="1" w:styleId="WW8Num31z8">
    <w:name w:val="WW8Num31z8"/>
    <w:rsid w:val="00DB3BB9"/>
  </w:style>
  <w:style w:type="character" w:customStyle="1" w:styleId="WW8Num32z0">
    <w:name w:val="WW8Num32z0"/>
    <w:rsid w:val="00DB3BB9"/>
    <w:rPr>
      <w:rFonts w:ascii="Times New Roman" w:eastAsia="Times New Roman" w:hAnsi="Times New Roman" w:cs="Times New Roman" w:hint="default"/>
    </w:rPr>
  </w:style>
  <w:style w:type="character" w:customStyle="1" w:styleId="WW8Num32z1">
    <w:name w:val="WW8Num32z1"/>
    <w:rsid w:val="00DB3BB9"/>
  </w:style>
  <w:style w:type="character" w:customStyle="1" w:styleId="WW8Num32z2">
    <w:name w:val="WW8Num32z2"/>
    <w:rsid w:val="00DB3BB9"/>
  </w:style>
  <w:style w:type="character" w:customStyle="1" w:styleId="WW8Num32z3">
    <w:name w:val="WW8Num32z3"/>
    <w:rsid w:val="00DB3BB9"/>
  </w:style>
  <w:style w:type="character" w:customStyle="1" w:styleId="WW8Num32z4">
    <w:name w:val="WW8Num32z4"/>
    <w:rsid w:val="00DB3BB9"/>
  </w:style>
  <w:style w:type="character" w:customStyle="1" w:styleId="WW8Num32z5">
    <w:name w:val="WW8Num32z5"/>
    <w:rsid w:val="00DB3BB9"/>
  </w:style>
  <w:style w:type="character" w:customStyle="1" w:styleId="WW8Num32z6">
    <w:name w:val="WW8Num32z6"/>
    <w:rsid w:val="00DB3BB9"/>
  </w:style>
  <w:style w:type="character" w:customStyle="1" w:styleId="WW8Num32z7">
    <w:name w:val="WW8Num32z7"/>
    <w:rsid w:val="00DB3BB9"/>
  </w:style>
  <w:style w:type="character" w:customStyle="1" w:styleId="WW8Num32z8">
    <w:name w:val="WW8Num32z8"/>
    <w:rsid w:val="00DB3BB9"/>
  </w:style>
  <w:style w:type="character" w:customStyle="1" w:styleId="a7">
    <w:name w:val="Основной шрифт абзаца"/>
    <w:rsid w:val="00DB3BB9"/>
  </w:style>
  <w:style w:type="character" w:customStyle="1" w:styleId="1">
    <w:name w:val="Заголовок 1 Знак"/>
    <w:rsid w:val="00DB3BB9"/>
    <w:rPr>
      <w:rFonts w:ascii="Times New Roman" w:eastAsia="Times New Roman" w:hAnsi="Times New Roman" w:cs="Times New Roman" w:hint="default"/>
      <w:b/>
      <w:bCs w:val="0"/>
      <w:sz w:val="28"/>
      <w:szCs w:val="24"/>
      <w:lang w:val="ro-RO"/>
    </w:rPr>
  </w:style>
  <w:style w:type="character" w:customStyle="1" w:styleId="2">
    <w:name w:val="Заголовок 2 Знак"/>
    <w:rsid w:val="00DB3BB9"/>
    <w:rPr>
      <w:rFonts w:ascii="Arial" w:eastAsia="Times New Roman" w:hAnsi="Arial" w:cs="Arial" w:hint="default"/>
      <w:b/>
      <w:bCs/>
      <w:i/>
      <w:iCs/>
      <w:sz w:val="28"/>
      <w:szCs w:val="28"/>
      <w:lang w:val="ro-MD"/>
    </w:rPr>
  </w:style>
  <w:style w:type="character" w:customStyle="1" w:styleId="3">
    <w:name w:val="Заголовок 3 Знак"/>
    <w:rsid w:val="00DB3BB9"/>
    <w:rPr>
      <w:rFonts w:ascii="Arial" w:eastAsia="Times New Roman" w:hAnsi="Arial" w:cs="Arial" w:hint="default"/>
      <w:kern w:val="2"/>
      <w:sz w:val="24"/>
      <w:lang w:val="en-GB"/>
    </w:rPr>
  </w:style>
  <w:style w:type="character" w:customStyle="1" w:styleId="40">
    <w:name w:val="Заголовок 4 Знак"/>
    <w:rsid w:val="00DB3BB9"/>
    <w:rPr>
      <w:rFonts w:ascii="Times New Roman" w:eastAsia="Times New Roman" w:hAnsi="Times New Roman" w:cs="Times New Roman" w:hint="default"/>
      <w:b/>
      <w:bCs w:val="0"/>
      <w:sz w:val="24"/>
      <w:szCs w:val="20"/>
      <w:lang w:val="ro-RO"/>
    </w:rPr>
  </w:style>
  <w:style w:type="character" w:customStyle="1" w:styleId="a8">
    <w:name w:val="Основной текст с отступом Знак"/>
    <w:rsid w:val="00DB3BB9"/>
    <w:rPr>
      <w:rFonts w:ascii="Times New Roman" w:eastAsia="Times New Roman" w:hAnsi="Times New Roman" w:cs="Times New Roman" w:hint="default"/>
      <w:sz w:val="24"/>
      <w:szCs w:val="24"/>
      <w:lang w:val="ro-MD"/>
    </w:rPr>
  </w:style>
  <w:style w:type="character" w:customStyle="1" w:styleId="a9">
    <w:name w:val="Без интервала Знак"/>
    <w:rsid w:val="00DB3BB9"/>
    <w:rPr>
      <w:rFonts w:ascii="Times New Roman" w:eastAsia="Times New Roman" w:hAnsi="Times New Roman" w:cs="Times New Roman" w:hint="default"/>
      <w:sz w:val="24"/>
      <w:szCs w:val="24"/>
      <w:lang w:bidi="ar-SA"/>
    </w:rPr>
  </w:style>
  <w:style w:type="character" w:customStyle="1" w:styleId="apple-converted-space">
    <w:name w:val="apple-converted-space"/>
    <w:rsid w:val="00DB3BB9"/>
  </w:style>
  <w:style w:type="character" w:customStyle="1" w:styleId="aa">
    <w:name w:val="Текст выноски Знак"/>
    <w:rsid w:val="00DB3BB9"/>
    <w:rPr>
      <w:rFonts w:ascii="Tahoma" w:eastAsia="Times New Roman" w:hAnsi="Tahoma" w:cs="Tahoma" w:hint="default"/>
      <w:sz w:val="16"/>
      <w:szCs w:val="16"/>
      <w:lang w:val="ru-RU"/>
    </w:rPr>
  </w:style>
  <w:style w:type="character" w:customStyle="1" w:styleId="ab">
    <w:name w:val="Знак примечания"/>
    <w:rsid w:val="00DB3BB9"/>
    <w:rPr>
      <w:sz w:val="16"/>
      <w:szCs w:val="16"/>
    </w:rPr>
  </w:style>
  <w:style w:type="character" w:customStyle="1" w:styleId="ac">
    <w:name w:val="Текст примечания Знак"/>
    <w:rsid w:val="00DB3BB9"/>
    <w:rPr>
      <w:rFonts w:ascii="Times New Roman" w:eastAsia="Times New Roman" w:hAnsi="Times New Roman" w:cs="Times New Roman" w:hint="default"/>
      <w:lang w:val="ru-RU"/>
    </w:rPr>
  </w:style>
  <w:style w:type="character" w:customStyle="1" w:styleId="ad">
    <w:name w:val="Тема примечания Знак"/>
    <w:rsid w:val="00DB3BB9"/>
    <w:rPr>
      <w:rFonts w:ascii="Times New Roman" w:eastAsia="Times New Roman" w:hAnsi="Times New Roman" w:cs="Times New Roman" w:hint="default"/>
      <w:b/>
      <w:bCs/>
      <w:lang w:val="ru-RU"/>
    </w:rPr>
  </w:style>
  <w:style w:type="character" w:customStyle="1" w:styleId="ae">
    <w:name w:val="Верхний колонтитул Знак"/>
    <w:rsid w:val="00DB3BB9"/>
    <w:rPr>
      <w:rFonts w:ascii="Arial" w:hAnsi="Arial" w:cs="Arial" w:hint="default"/>
      <w:sz w:val="22"/>
      <w:szCs w:val="22"/>
      <w:lang w:val="en-GB"/>
    </w:rPr>
  </w:style>
  <w:style w:type="character" w:customStyle="1" w:styleId="af">
    <w:name w:val="Нижний колонтитул Знак"/>
    <w:rsid w:val="00DB3BB9"/>
    <w:rPr>
      <w:rFonts w:ascii="Arial" w:hAnsi="Arial" w:cs="Arial" w:hint="default"/>
      <w:sz w:val="22"/>
      <w:szCs w:val="22"/>
      <w:lang w:val="en-GB"/>
    </w:rPr>
  </w:style>
  <w:style w:type="character" w:customStyle="1" w:styleId="HTML0">
    <w:name w:val="Стандартный HTML Знак"/>
    <w:rsid w:val="00DB3BB9"/>
    <w:rPr>
      <w:rFonts w:ascii="Courier New" w:eastAsia="Times New Roman" w:hAnsi="Courier New" w:cs="Courier New" w:hint="default"/>
      <w:lang w:val="en-GB"/>
    </w:rPr>
  </w:style>
  <w:style w:type="character" w:customStyle="1" w:styleId="af0">
    <w:name w:val="Текст сноски Знак"/>
    <w:rsid w:val="00DB3BB9"/>
    <w:rPr>
      <w:rFonts w:ascii="Times New Roman" w:hAnsi="Times New Roman" w:cs="Times New Roman" w:hint="default"/>
      <w:lang w:val="en-GB"/>
    </w:rPr>
  </w:style>
  <w:style w:type="character" w:customStyle="1" w:styleId="NormalBoldChar">
    <w:name w:val="NormalBold Char"/>
    <w:rsid w:val="00DB3BB9"/>
    <w:rPr>
      <w:rFonts w:ascii="Times New Roman" w:eastAsia="Times New Roman" w:hAnsi="Times New Roman" w:cs="Times New Roman" w:hint="default"/>
      <w:b/>
      <w:bCs w:val="0"/>
      <w:sz w:val="24"/>
      <w:szCs w:val="22"/>
      <w:lang w:val="en-GB"/>
    </w:rPr>
  </w:style>
  <w:style w:type="character" w:customStyle="1" w:styleId="DeltaViewInsertion">
    <w:name w:val="DeltaView Insertion"/>
    <w:rsid w:val="00DB3BB9"/>
    <w:rPr>
      <w:b/>
      <w:bCs w:val="0"/>
      <w:i/>
      <w:iCs w:val="0"/>
      <w:spacing w:val="0"/>
    </w:rPr>
  </w:style>
  <w:style w:type="character" w:customStyle="1" w:styleId="af1">
    <w:name w:val="Основной текст Знак"/>
    <w:rsid w:val="00DB3BB9"/>
    <w:rPr>
      <w:rFonts w:ascii="Arial" w:eastAsia="Times" w:hAnsi="Arial" w:cs="Arial" w:hint="default"/>
      <w:sz w:val="28"/>
      <w:lang w:val="en-GB"/>
    </w:rPr>
  </w:style>
  <w:style w:type="character" w:customStyle="1" w:styleId="legds2">
    <w:name w:val="legds2"/>
    <w:rsid w:val="00DB3BB9"/>
    <w:rPr>
      <w:vanish w:val="0"/>
      <w:webHidden w:val="0"/>
      <w:specVanish w:val="0"/>
    </w:rPr>
  </w:style>
  <w:style w:type="character" w:customStyle="1" w:styleId="HTML1">
    <w:name w:val="Акроним HTML"/>
    <w:rsid w:val="00DB3BB9"/>
  </w:style>
  <w:style w:type="character" w:customStyle="1" w:styleId="notranslate">
    <w:name w:val="notranslate"/>
    <w:rsid w:val="00DB3BB9"/>
  </w:style>
  <w:style w:type="character" w:customStyle="1" w:styleId="docblue">
    <w:name w:val="doc_blue"/>
    <w:rsid w:val="00DB3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27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4776</Words>
  <Characters>27226</Characters>
  <Application>Microsoft Office Word</Application>
  <DocSecurity>0</DocSecurity>
  <Lines>226</Lines>
  <Paragraphs>63</Paragraphs>
  <ScaleCrop>false</ScaleCrop>
  <Company/>
  <LinksUpToDate>false</LinksUpToDate>
  <CharactersWithSpaces>31939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PC-24</dc:creator>
  <cp:keywords/>
  <dc:description/>
  <cp:lastModifiedBy>PC-24</cp:lastModifiedBy>
  <cp:revision>3</cp:revision>
  <dcterms:created xsi:type="dcterms:W3CDTF">2020-11-26T09:32:00Z</dcterms:created>
  <dcterms:modified xsi:type="dcterms:W3CDTF">2020-11-26T09:37:00Z</dcterms:modified>
</cp:coreProperties>
</file>